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BE" w:rsidRDefault="007137BE" w:rsidP="00E358B3">
      <w:pPr>
        <w:suppressAutoHyphens/>
        <w:spacing w:after="3"/>
        <w:jc w:val="center"/>
        <w:rPr>
          <w:rFonts w:eastAsia="Times New Roman" w:cs="Times New Roman"/>
          <w:b/>
          <w:szCs w:val="28"/>
          <w:lang w:eastAsia="ar-SA"/>
        </w:rPr>
      </w:pPr>
    </w:p>
    <w:p w:rsidR="00E358B3" w:rsidRPr="006C3B5B" w:rsidRDefault="00E358B3" w:rsidP="00E358B3">
      <w:pPr>
        <w:suppressAutoHyphens/>
        <w:spacing w:after="3"/>
        <w:jc w:val="center"/>
        <w:rPr>
          <w:rFonts w:eastAsia="Times New Roman" w:cs="Times New Roman"/>
          <w:b/>
          <w:szCs w:val="28"/>
          <w:lang w:eastAsia="ar-SA"/>
        </w:rPr>
      </w:pPr>
      <w:r w:rsidRPr="006C3B5B">
        <w:rPr>
          <w:rFonts w:eastAsia="Times New Roman" w:cs="Times New Roman"/>
          <w:b/>
          <w:szCs w:val="28"/>
          <w:lang w:eastAsia="ar-SA"/>
        </w:rPr>
        <w:t>ЗАЯВКА</w:t>
      </w:r>
    </w:p>
    <w:p w:rsidR="00E358B3" w:rsidRPr="006C3B5B" w:rsidRDefault="00E358B3" w:rsidP="00E358B3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eastAsia="Calibri" w:cs="Times New Roman"/>
          <w:b/>
          <w:bCs/>
          <w:iCs/>
          <w:szCs w:val="28"/>
          <w:lang w:eastAsia="ar-SA"/>
        </w:rPr>
      </w:pPr>
      <w:r w:rsidRPr="006C3B5B">
        <w:rPr>
          <w:rFonts w:eastAsia="Calibri" w:cs="Times New Roman"/>
          <w:b/>
          <w:bCs/>
          <w:iCs/>
          <w:szCs w:val="28"/>
          <w:lang w:eastAsia="ar-SA"/>
        </w:rPr>
        <w:t>участника Республиканского фестиваля-конкурса «Ступеньки роста»</w:t>
      </w:r>
    </w:p>
    <w:p w:rsidR="00E358B3" w:rsidRPr="006C3B5B" w:rsidRDefault="00E358B3" w:rsidP="00E358B3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eastAsia="Calibri" w:cs="Times New Roman"/>
          <w:b/>
          <w:bCs/>
          <w:iCs/>
          <w:szCs w:val="28"/>
          <w:lang w:eastAsia="ar-SA"/>
        </w:rPr>
      </w:pPr>
      <w:r w:rsidRPr="006C3B5B">
        <w:rPr>
          <w:rFonts w:eastAsia="Calibri" w:cs="Times New Roman"/>
          <w:b/>
          <w:bCs/>
          <w:iCs/>
          <w:szCs w:val="28"/>
          <w:lang w:eastAsia="ar-SA"/>
        </w:rPr>
        <w:t>солист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Ф.И.О. участника 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Учебное заведение__________________________________________________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Номинация_________________________________________________________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Дата рождения  частника_____________________________________________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Преподаватель (ФИО с указанием регалий)_____________________________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___________________________________________________________________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ФИО и телефон законного представителя_______________________________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___________________________________________________________________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Концертмейстер (ФИО с указанием регалий)____________________________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___________________________________________________________________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Программа (с указанием инициалов авторов композиторов и текстов) ______________________________________________________________________________________________________________________________________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Times New Roman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Хронометраж_______________________________________________________</w:t>
      </w:r>
    </w:p>
    <w:p w:rsidR="00E358B3" w:rsidRPr="006C3B5B" w:rsidRDefault="00E358B3" w:rsidP="00E358B3">
      <w:pPr>
        <w:suppressAutoHyphens/>
        <w:spacing w:after="0" w:line="240" w:lineRule="auto"/>
        <w:ind w:left="539"/>
        <w:jc w:val="both"/>
        <w:rPr>
          <w:rFonts w:eastAsia="Calibri" w:cs="Calibri"/>
          <w:szCs w:val="28"/>
          <w:lang w:eastAsia="ar-SA"/>
        </w:rPr>
      </w:pPr>
      <w:r w:rsidRPr="006C3B5B">
        <w:rPr>
          <w:rFonts w:eastAsia="Calibri" w:cs="Times New Roman"/>
          <w:szCs w:val="28"/>
          <w:lang w:eastAsia="ar-SA"/>
        </w:rPr>
        <w:t>Ссылка на видео____________________________________________________</w:t>
      </w:r>
    </w:p>
    <w:p w:rsidR="00E358B3" w:rsidRPr="006C3B5B" w:rsidRDefault="00E358B3" w:rsidP="00E358B3">
      <w:pPr>
        <w:suppressAutoHyphens/>
        <w:spacing w:after="3"/>
        <w:jc w:val="center"/>
        <w:rPr>
          <w:rFonts w:eastAsia="Times New Roman" w:cs="Times New Roman"/>
          <w:b/>
          <w:sz w:val="16"/>
          <w:szCs w:val="16"/>
          <w:lang w:eastAsia="ar-SA"/>
        </w:rPr>
      </w:pPr>
    </w:p>
    <w:p w:rsidR="00E358B3" w:rsidRDefault="00E358B3" w:rsidP="00E358B3">
      <w:pPr>
        <w:suppressAutoHyphens/>
        <w:spacing w:after="3"/>
        <w:jc w:val="center"/>
        <w:rPr>
          <w:rFonts w:eastAsia="Times New Roman" w:cs="Times New Roman"/>
          <w:b/>
          <w:szCs w:val="28"/>
          <w:lang w:eastAsia="ar-SA"/>
        </w:rPr>
      </w:pPr>
      <w:bookmarkStart w:id="0" w:name="_GoBack"/>
      <w:bookmarkEnd w:id="0"/>
    </w:p>
    <w:sectPr w:rsidR="00E358B3" w:rsidSect="007B5AC3">
      <w:footerReference w:type="default" r:id="rId8"/>
      <w:pgSz w:w="11906" w:h="16838"/>
      <w:pgMar w:top="709" w:right="851" w:bottom="851" w:left="1134" w:header="720" w:footer="85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C3" w:rsidRDefault="007B5AC3">
      <w:pPr>
        <w:spacing w:after="0" w:line="240" w:lineRule="auto"/>
      </w:pPr>
      <w:r>
        <w:separator/>
      </w:r>
    </w:p>
  </w:endnote>
  <w:endnote w:type="continuationSeparator" w:id="0">
    <w:p w:rsidR="007B5AC3" w:rsidRDefault="007B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0671"/>
      <w:docPartObj>
        <w:docPartGallery w:val="Page Numbers (Bottom of Page)"/>
        <w:docPartUnique/>
      </w:docPartObj>
    </w:sdtPr>
    <w:sdtEndPr/>
    <w:sdtContent>
      <w:p w:rsidR="007B5AC3" w:rsidRDefault="007137BE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3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5AC3" w:rsidRDefault="007B5AC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C3" w:rsidRDefault="007B5AC3">
      <w:pPr>
        <w:spacing w:after="0" w:line="240" w:lineRule="auto"/>
      </w:pPr>
      <w:r>
        <w:separator/>
      </w:r>
    </w:p>
  </w:footnote>
  <w:footnote w:type="continuationSeparator" w:id="0">
    <w:p w:rsidR="007B5AC3" w:rsidRDefault="007B5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77"/>
        </w:tabs>
        <w:ind w:left="360" w:hanging="360"/>
      </w:pPr>
      <w:rPr>
        <w:sz w:val="28"/>
        <w:szCs w:val="28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3272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-540"/>
        </w:tabs>
        <w:ind w:left="360" w:hanging="360"/>
      </w:pPr>
      <w:rPr>
        <w:rFonts w:ascii="Symbol" w:hAnsi="Symbol"/>
        <w:sz w:val="24"/>
        <w:szCs w:val="24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sz w:val="24"/>
        <w:szCs w:val="24"/>
      </w:rPr>
    </w:lvl>
  </w:abstractNum>
  <w:abstractNum w:abstractNumId="31">
    <w:nsid w:val="01C0643E"/>
    <w:multiLevelType w:val="hybridMultilevel"/>
    <w:tmpl w:val="DCEC0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32130B8"/>
    <w:multiLevelType w:val="hybridMultilevel"/>
    <w:tmpl w:val="3054768C"/>
    <w:lvl w:ilvl="0" w:tplc="CEE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2EE7780"/>
    <w:multiLevelType w:val="hybridMultilevel"/>
    <w:tmpl w:val="51628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0B15A69"/>
    <w:multiLevelType w:val="hybridMultilevel"/>
    <w:tmpl w:val="6D92E4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22792662"/>
    <w:multiLevelType w:val="hybridMultilevel"/>
    <w:tmpl w:val="92F43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C6C72D3"/>
    <w:multiLevelType w:val="hybridMultilevel"/>
    <w:tmpl w:val="484608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2CA44A51"/>
    <w:multiLevelType w:val="hybridMultilevel"/>
    <w:tmpl w:val="42D8D40C"/>
    <w:lvl w:ilvl="0" w:tplc="67BADA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319150E4"/>
    <w:multiLevelType w:val="hybridMultilevel"/>
    <w:tmpl w:val="87D69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91C390D"/>
    <w:multiLevelType w:val="hybridMultilevel"/>
    <w:tmpl w:val="AD286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756FEB"/>
    <w:multiLevelType w:val="hybridMultilevel"/>
    <w:tmpl w:val="96B64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E9F0C8E"/>
    <w:multiLevelType w:val="hybridMultilevel"/>
    <w:tmpl w:val="B7CEE224"/>
    <w:lvl w:ilvl="0" w:tplc="000000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DD3E0A"/>
    <w:multiLevelType w:val="multilevel"/>
    <w:tmpl w:val="8AE26BA2"/>
    <w:lvl w:ilvl="0">
      <w:numFmt w:val="bullet"/>
      <w:lvlText w:val="–"/>
      <w:lvlJc w:val="left"/>
      <w:pPr>
        <w:tabs>
          <w:tab w:val="num" w:pos="0"/>
        </w:tabs>
        <w:ind w:left="238" w:hanging="809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47" w:hanging="800"/>
      </w:pPr>
      <w:rPr>
        <w:rFonts w:ascii="Symbol" w:hAnsi="Symbol" w:cs="Symbol" w:hint="default"/>
        <w:w w:val="98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399" w:hanging="8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9" w:hanging="8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9" w:hanging="8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9" w:hanging="8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9" w:hanging="8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9" w:hanging="8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9" w:hanging="800"/>
      </w:pPr>
      <w:rPr>
        <w:rFonts w:ascii="Symbol" w:hAnsi="Symbol" w:cs="Symbol" w:hint="default"/>
      </w:rPr>
    </w:lvl>
  </w:abstractNum>
  <w:abstractNum w:abstractNumId="43">
    <w:nsid w:val="40F112C8"/>
    <w:multiLevelType w:val="hybridMultilevel"/>
    <w:tmpl w:val="70E2ED94"/>
    <w:name w:val="WW8Num6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45406172"/>
    <w:multiLevelType w:val="hybridMultilevel"/>
    <w:tmpl w:val="5BCC2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82F07FE"/>
    <w:multiLevelType w:val="hybridMultilevel"/>
    <w:tmpl w:val="BB3EC21A"/>
    <w:name w:val="WW8Num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4F5B1CE2"/>
    <w:multiLevelType w:val="hybridMultilevel"/>
    <w:tmpl w:val="8DBE3A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7">
    <w:nsid w:val="51A560EA"/>
    <w:multiLevelType w:val="hybridMultilevel"/>
    <w:tmpl w:val="3D7AEB5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8">
    <w:nsid w:val="53E36065"/>
    <w:multiLevelType w:val="hybridMultilevel"/>
    <w:tmpl w:val="9BCE9BB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9">
    <w:nsid w:val="53F0580A"/>
    <w:multiLevelType w:val="hybridMultilevel"/>
    <w:tmpl w:val="5FDCF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59625DA"/>
    <w:multiLevelType w:val="hybridMultilevel"/>
    <w:tmpl w:val="9C68B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2372EFE"/>
    <w:multiLevelType w:val="hybridMultilevel"/>
    <w:tmpl w:val="D4D0C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7DF03063"/>
    <w:multiLevelType w:val="multilevel"/>
    <w:tmpl w:val="0FBC0CDA"/>
    <w:lvl w:ilvl="0">
      <w:numFmt w:val="bullet"/>
      <w:lvlText w:val="–"/>
      <w:lvlJc w:val="left"/>
      <w:pPr>
        <w:tabs>
          <w:tab w:val="num" w:pos="0"/>
        </w:tabs>
        <w:ind w:left="112" w:hanging="812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03" w:hanging="8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7" w:hanging="8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1" w:hanging="8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5" w:hanging="8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9" w:hanging="8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8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7" w:hanging="8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1" w:hanging="812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8"/>
  </w:num>
  <w:num w:numId="8">
    <w:abstractNumId w:val="37"/>
  </w:num>
  <w:num w:numId="9">
    <w:abstractNumId w:val="44"/>
  </w:num>
  <w:num w:numId="10">
    <w:abstractNumId w:val="39"/>
  </w:num>
  <w:num w:numId="11">
    <w:abstractNumId w:val="32"/>
  </w:num>
  <w:num w:numId="12">
    <w:abstractNumId w:val="49"/>
  </w:num>
  <w:num w:numId="13">
    <w:abstractNumId w:val="34"/>
  </w:num>
  <w:num w:numId="14">
    <w:abstractNumId w:val="48"/>
  </w:num>
  <w:num w:numId="15">
    <w:abstractNumId w:val="40"/>
  </w:num>
  <w:num w:numId="16">
    <w:abstractNumId w:val="33"/>
  </w:num>
  <w:num w:numId="17">
    <w:abstractNumId w:val="31"/>
  </w:num>
  <w:num w:numId="18">
    <w:abstractNumId w:val="7"/>
  </w:num>
  <w:num w:numId="19">
    <w:abstractNumId w:val="45"/>
  </w:num>
  <w:num w:numId="20">
    <w:abstractNumId w:val="43"/>
  </w:num>
  <w:num w:numId="21">
    <w:abstractNumId w:val="35"/>
  </w:num>
  <w:num w:numId="22">
    <w:abstractNumId w:val="50"/>
  </w:num>
  <w:num w:numId="23">
    <w:abstractNumId w:val="41"/>
  </w:num>
  <w:num w:numId="24">
    <w:abstractNumId w:val="47"/>
  </w:num>
  <w:num w:numId="25">
    <w:abstractNumId w:val="46"/>
  </w:num>
  <w:num w:numId="26">
    <w:abstractNumId w:val="51"/>
  </w:num>
  <w:num w:numId="27">
    <w:abstractNumId w:val="36"/>
  </w:num>
  <w:num w:numId="28">
    <w:abstractNumId w:val="52"/>
  </w:num>
  <w:num w:numId="29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41"/>
    <w:rsid w:val="0000594F"/>
    <w:rsid w:val="00030C00"/>
    <w:rsid w:val="00065FCE"/>
    <w:rsid w:val="00085918"/>
    <w:rsid w:val="001A7EBE"/>
    <w:rsid w:val="001D37BB"/>
    <w:rsid w:val="001F12F0"/>
    <w:rsid w:val="002267B0"/>
    <w:rsid w:val="00252DCE"/>
    <w:rsid w:val="002823C4"/>
    <w:rsid w:val="00290341"/>
    <w:rsid w:val="00290C7C"/>
    <w:rsid w:val="00315E23"/>
    <w:rsid w:val="00343116"/>
    <w:rsid w:val="0035707F"/>
    <w:rsid w:val="0038570E"/>
    <w:rsid w:val="0039131D"/>
    <w:rsid w:val="003E1717"/>
    <w:rsid w:val="00414E36"/>
    <w:rsid w:val="004163B9"/>
    <w:rsid w:val="0043666C"/>
    <w:rsid w:val="00463FE9"/>
    <w:rsid w:val="00512B44"/>
    <w:rsid w:val="00550A93"/>
    <w:rsid w:val="00601F19"/>
    <w:rsid w:val="00614CCF"/>
    <w:rsid w:val="0064658F"/>
    <w:rsid w:val="006470CB"/>
    <w:rsid w:val="00662870"/>
    <w:rsid w:val="006C51E7"/>
    <w:rsid w:val="007137BE"/>
    <w:rsid w:val="007317D2"/>
    <w:rsid w:val="00755E75"/>
    <w:rsid w:val="00780178"/>
    <w:rsid w:val="0079517B"/>
    <w:rsid w:val="007B5AC3"/>
    <w:rsid w:val="00822389"/>
    <w:rsid w:val="008C572B"/>
    <w:rsid w:val="008F0DAA"/>
    <w:rsid w:val="009C5A3A"/>
    <w:rsid w:val="00A164F1"/>
    <w:rsid w:val="00A30F62"/>
    <w:rsid w:val="00A42D53"/>
    <w:rsid w:val="00A967F8"/>
    <w:rsid w:val="00AE4D2F"/>
    <w:rsid w:val="00B15F4D"/>
    <w:rsid w:val="00B32083"/>
    <w:rsid w:val="00B45FC6"/>
    <w:rsid w:val="00BD779C"/>
    <w:rsid w:val="00C10601"/>
    <w:rsid w:val="00C204B6"/>
    <w:rsid w:val="00C21947"/>
    <w:rsid w:val="00C51286"/>
    <w:rsid w:val="00CD2D81"/>
    <w:rsid w:val="00E203EC"/>
    <w:rsid w:val="00E26921"/>
    <w:rsid w:val="00E34B08"/>
    <w:rsid w:val="00E358B3"/>
    <w:rsid w:val="00E63F24"/>
    <w:rsid w:val="00ED5FC0"/>
    <w:rsid w:val="00F571C7"/>
    <w:rsid w:val="00F868E0"/>
    <w:rsid w:val="00FB4BFA"/>
    <w:rsid w:val="00FC4155"/>
    <w:rsid w:val="00FE735E"/>
    <w:rsid w:val="00FE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24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0341"/>
    <w:pPr>
      <w:keepNext/>
      <w:numPr>
        <w:numId w:val="1"/>
      </w:numPr>
      <w:suppressAutoHyphens/>
      <w:spacing w:after="0" w:line="240" w:lineRule="auto"/>
      <w:ind w:left="180" w:firstLine="0"/>
      <w:jc w:val="both"/>
      <w:outlineLvl w:val="0"/>
    </w:pPr>
    <w:rPr>
      <w:rFonts w:ascii="Calibri" w:eastAsia="Calibri" w:hAnsi="Calibri" w:cs="Calibri"/>
      <w:b/>
      <w:bCs/>
      <w:i/>
      <w:iCs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290341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90341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90341"/>
    <w:pPr>
      <w:keepNext/>
      <w:numPr>
        <w:ilvl w:val="3"/>
        <w:numId w:val="1"/>
      </w:numPr>
      <w:suppressAutoHyphens/>
      <w:spacing w:before="240" w:after="60"/>
      <w:jc w:val="both"/>
      <w:outlineLvl w:val="3"/>
    </w:pPr>
    <w:rPr>
      <w:rFonts w:eastAsia="Calibri" w:cs="Calibri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41"/>
    <w:rPr>
      <w:rFonts w:ascii="Calibri" w:eastAsia="Calibri" w:hAnsi="Calibri" w:cs="Calibri"/>
      <w:b/>
      <w:bCs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90341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90341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90341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semiHidden/>
    <w:unhideWhenUsed/>
    <w:rsid w:val="00290341"/>
  </w:style>
  <w:style w:type="character" w:customStyle="1" w:styleId="WW8Num2z0">
    <w:name w:val="WW8Num2z0"/>
    <w:rsid w:val="00290341"/>
    <w:rPr>
      <w:rFonts w:ascii="Symbol" w:hAnsi="Symbol"/>
    </w:rPr>
  </w:style>
  <w:style w:type="character" w:customStyle="1" w:styleId="WW8Num3z0">
    <w:name w:val="WW8Num3z0"/>
    <w:rsid w:val="00290341"/>
    <w:rPr>
      <w:rFonts w:ascii="Symbol" w:hAnsi="Symbol"/>
    </w:rPr>
  </w:style>
  <w:style w:type="character" w:customStyle="1" w:styleId="WW8Num4z0">
    <w:name w:val="WW8Num4z0"/>
    <w:rsid w:val="00290341"/>
    <w:rPr>
      <w:rFonts w:ascii="Symbol" w:hAnsi="Symbol"/>
    </w:rPr>
  </w:style>
  <w:style w:type="character" w:customStyle="1" w:styleId="WW8Num5z0">
    <w:name w:val="WW8Num5z0"/>
    <w:rsid w:val="00290341"/>
    <w:rPr>
      <w:b w:val="0"/>
    </w:rPr>
  </w:style>
  <w:style w:type="character" w:customStyle="1" w:styleId="WW8Num6z0">
    <w:name w:val="WW8Num6z0"/>
    <w:rsid w:val="00290341"/>
    <w:rPr>
      <w:b w:val="0"/>
    </w:rPr>
  </w:style>
  <w:style w:type="character" w:customStyle="1" w:styleId="WW8Num7z0">
    <w:name w:val="WW8Num7z0"/>
    <w:rsid w:val="00290341"/>
    <w:rPr>
      <w:rFonts w:ascii="Symbol" w:hAnsi="Symbol"/>
    </w:rPr>
  </w:style>
  <w:style w:type="character" w:customStyle="1" w:styleId="WW8Num8z0">
    <w:name w:val="WW8Num8z0"/>
    <w:rsid w:val="00290341"/>
    <w:rPr>
      <w:rFonts w:ascii="Symbol" w:hAnsi="Symbol"/>
    </w:rPr>
  </w:style>
  <w:style w:type="character" w:customStyle="1" w:styleId="WW8Num9z0">
    <w:name w:val="WW8Num9z0"/>
    <w:rsid w:val="00290341"/>
    <w:rPr>
      <w:rFonts w:ascii="Symbol" w:hAnsi="Symbol"/>
    </w:rPr>
  </w:style>
  <w:style w:type="character" w:customStyle="1" w:styleId="WW8Num10z0">
    <w:name w:val="WW8Num10z0"/>
    <w:rsid w:val="00290341"/>
    <w:rPr>
      <w:rFonts w:ascii="Symbol" w:hAnsi="Symbol"/>
    </w:rPr>
  </w:style>
  <w:style w:type="character" w:customStyle="1" w:styleId="WW8Num11z0">
    <w:name w:val="WW8Num11z0"/>
    <w:rsid w:val="00290341"/>
    <w:rPr>
      <w:rFonts w:ascii="Symbol" w:hAnsi="Symbol"/>
    </w:rPr>
  </w:style>
  <w:style w:type="character" w:customStyle="1" w:styleId="WW8Num12z0">
    <w:name w:val="WW8Num12z0"/>
    <w:rsid w:val="00290341"/>
    <w:rPr>
      <w:rFonts w:ascii="Wingdings" w:hAnsi="Wingdings"/>
    </w:rPr>
  </w:style>
  <w:style w:type="character" w:customStyle="1" w:styleId="WW8Num13z0">
    <w:name w:val="WW8Num13z0"/>
    <w:rsid w:val="00290341"/>
    <w:rPr>
      <w:rFonts w:ascii="Symbol" w:hAnsi="Symbol"/>
    </w:rPr>
  </w:style>
  <w:style w:type="character" w:customStyle="1" w:styleId="WW8Num14z0">
    <w:name w:val="WW8Num14z0"/>
    <w:rsid w:val="00290341"/>
    <w:rPr>
      <w:rFonts w:ascii="Symbol" w:hAnsi="Symbol"/>
    </w:rPr>
  </w:style>
  <w:style w:type="character" w:customStyle="1" w:styleId="WW8Num15z0">
    <w:name w:val="WW8Num15z0"/>
    <w:rsid w:val="00290341"/>
    <w:rPr>
      <w:rFonts w:ascii="Symbol" w:hAnsi="Symbol"/>
    </w:rPr>
  </w:style>
  <w:style w:type="character" w:customStyle="1" w:styleId="WW8Num16z0">
    <w:name w:val="WW8Num16z0"/>
    <w:rsid w:val="00290341"/>
    <w:rPr>
      <w:rFonts w:ascii="Symbol" w:hAnsi="Symbol"/>
    </w:rPr>
  </w:style>
  <w:style w:type="character" w:customStyle="1" w:styleId="WW8Num17z0">
    <w:name w:val="WW8Num17z0"/>
    <w:rsid w:val="00290341"/>
    <w:rPr>
      <w:rFonts w:ascii="Symbol" w:hAnsi="Symbol"/>
    </w:rPr>
  </w:style>
  <w:style w:type="character" w:customStyle="1" w:styleId="WW8Num18z0">
    <w:name w:val="WW8Num18z0"/>
    <w:rsid w:val="00290341"/>
    <w:rPr>
      <w:rFonts w:ascii="Symbol" w:hAnsi="Symbol"/>
    </w:rPr>
  </w:style>
  <w:style w:type="character" w:customStyle="1" w:styleId="WW8Num19z0">
    <w:name w:val="WW8Num19z0"/>
    <w:rsid w:val="00290341"/>
    <w:rPr>
      <w:rFonts w:ascii="Symbol" w:hAnsi="Symbol"/>
    </w:rPr>
  </w:style>
  <w:style w:type="character" w:customStyle="1" w:styleId="WW8Num20z0">
    <w:name w:val="WW8Num20z0"/>
    <w:rsid w:val="00290341"/>
    <w:rPr>
      <w:rFonts w:ascii="Symbol" w:hAnsi="Symbol"/>
    </w:rPr>
  </w:style>
  <w:style w:type="character" w:customStyle="1" w:styleId="WW8Num21z0">
    <w:name w:val="WW8Num21z0"/>
    <w:rsid w:val="00290341"/>
    <w:rPr>
      <w:rFonts w:ascii="Symbol" w:hAnsi="Symbol"/>
    </w:rPr>
  </w:style>
  <w:style w:type="character" w:customStyle="1" w:styleId="WW8Num22z0">
    <w:name w:val="WW8Num22z0"/>
    <w:rsid w:val="00290341"/>
    <w:rPr>
      <w:rFonts w:ascii="Symbol" w:hAnsi="Symbol"/>
    </w:rPr>
  </w:style>
  <w:style w:type="character" w:customStyle="1" w:styleId="WW8Num23z0">
    <w:name w:val="WW8Num23z0"/>
    <w:rsid w:val="00290341"/>
    <w:rPr>
      <w:sz w:val="28"/>
      <w:szCs w:val="28"/>
    </w:rPr>
  </w:style>
  <w:style w:type="character" w:customStyle="1" w:styleId="WW8Num24z0">
    <w:name w:val="WW8Num24z0"/>
    <w:rsid w:val="00290341"/>
    <w:rPr>
      <w:rFonts w:ascii="Symbol" w:hAnsi="Symbol"/>
    </w:rPr>
  </w:style>
  <w:style w:type="character" w:customStyle="1" w:styleId="WW8Num25z0">
    <w:name w:val="WW8Num25z0"/>
    <w:rsid w:val="00290341"/>
    <w:rPr>
      <w:rFonts w:ascii="Symbol" w:hAnsi="Symbol"/>
    </w:rPr>
  </w:style>
  <w:style w:type="character" w:customStyle="1" w:styleId="WW8Num26z0">
    <w:name w:val="WW8Num26z0"/>
    <w:rsid w:val="00290341"/>
    <w:rPr>
      <w:rFonts w:ascii="Symbol" w:hAnsi="Symbol"/>
    </w:rPr>
  </w:style>
  <w:style w:type="character" w:customStyle="1" w:styleId="WW8Num27z0">
    <w:name w:val="WW8Num27z0"/>
    <w:rsid w:val="00290341"/>
    <w:rPr>
      <w:rFonts w:ascii="Symbol" w:hAnsi="Symbol"/>
    </w:rPr>
  </w:style>
  <w:style w:type="character" w:customStyle="1" w:styleId="WW8Num28z0">
    <w:name w:val="WW8Num28z0"/>
    <w:rsid w:val="00290341"/>
    <w:rPr>
      <w:sz w:val="24"/>
      <w:szCs w:val="24"/>
    </w:rPr>
  </w:style>
  <w:style w:type="character" w:customStyle="1" w:styleId="WW8Num29z0">
    <w:name w:val="WW8Num29z0"/>
    <w:rsid w:val="00290341"/>
    <w:rPr>
      <w:rFonts w:ascii="Symbol" w:hAnsi="Symbol"/>
    </w:rPr>
  </w:style>
  <w:style w:type="character" w:customStyle="1" w:styleId="WW8Num30z0">
    <w:name w:val="WW8Num30z0"/>
    <w:rsid w:val="00290341"/>
    <w:rPr>
      <w:rFonts w:ascii="Symbol" w:hAnsi="Symbol"/>
    </w:rPr>
  </w:style>
  <w:style w:type="character" w:customStyle="1" w:styleId="WW8Num31z0">
    <w:name w:val="WW8Num31z0"/>
    <w:rsid w:val="00290341"/>
    <w:rPr>
      <w:sz w:val="24"/>
      <w:szCs w:val="24"/>
    </w:rPr>
  </w:style>
  <w:style w:type="character" w:customStyle="1" w:styleId="WW8Num32z0">
    <w:name w:val="WW8Num32z0"/>
    <w:rsid w:val="00290341"/>
    <w:rPr>
      <w:rFonts w:ascii="Symbol" w:hAnsi="Symbol"/>
    </w:rPr>
  </w:style>
  <w:style w:type="character" w:customStyle="1" w:styleId="WW8Num32z1">
    <w:name w:val="WW8Num32z1"/>
    <w:rsid w:val="00290341"/>
    <w:rPr>
      <w:rFonts w:ascii="Courier New" w:hAnsi="Courier New"/>
    </w:rPr>
  </w:style>
  <w:style w:type="character" w:customStyle="1" w:styleId="WW8Num32z2">
    <w:name w:val="WW8Num32z2"/>
    <w:rsid w:val="00290341"/>
    <w:rPr>
      <w:rFonts w:ascii="Wingdings" w:hAnsi="Wingdings"/>
    </w:rPr>
  </w:style>
  <w:style w:type="character" w:customStyle="1" w:styleId="21">
    <w:name w:val="Основной шрифт абзаца2"/>
    <w:rsid w:val="00290341"/>
  </w:style>
  <w:style w:type="character" w:customStyle="1" w:styleId="WW8Num1z0">
    <w:name w:val="WW8Num1z0"/>
    <w:rsid w:val="00290341"/>
    <w:rPr>
      <w:rFonts w:ascii="Symbol" w:hAnsi="Symbol"/>
    </w:rPr>
  </w:style>
  <w:style w:type="character" w:customStyle="1" w:styleId="WW8Num10z1">
    <w:name w:val="WW8Num10z1"/>
    <w:rsid w:val="00290341"/>
    <w:rPr>
      <w:rFonts w:ascii="Courier New" w:hAnsi="Courier New"/>
    </w:rPr>
  </w:style>
  <w:style w:type="character" w:customStyle="1" w:styleId="WW8Num10z2">
    <w:name w:val="WW8Num10z2"/>
    <w:rsid w:val="00290341"/>
    <w:rPr>
      <w:rFonts w:ascii="Wingdings" w:hAnsi="Wingdings"/>
    </w:rPr>
  </w:style>
  <w:style w:type="character" w:customStyle="1" w:styleId="WW8Num11z1">
    <w:name w:val="WW8Num11z1"/>
    <w:rsid w:val="00290341"/>
    <w:rPr>
      <w:rFonts w:ascii="Courier New" w:hAnsi="Courier New" w:cs="Courier New"/>
    </w:rPr>
  </w:style>
  <w:style w:type="character" w:customStyle="1" w:styleId="WW8Num11z2">
    <w:name w:val="WW8Num11z2"/>
    <w:rsid w:val="00290341"/>
    <w:rPr>
      <w:rFonts w:ascii="Wingdings" w:hAnsi="Wingdings"/>
    </w:rPr>
  </w:style>
  <w:style w:type="character" w:customStyle="1" w:styleId="WW8Num12z1">
    <w:name w:val="WW8Num12z1"/>
    <w:rsid w:val="00290341"/>
    <w:rPr>
      <w:rFonts w:ascii="Courier New" w:hAnsi="Courier New" w:cs="Courier New"/>
    </w:rPr>
  </w:style>
  <w:style w:type="character" w:customStyle="1" w:styleId="WW8Num12z3">
    <w:name w:val="WW8Num12z3"/>
    <w:rsid w:val="00290341"/>
    <w:rPr>
      <w:rFonts w:ascii="Symbol" w:hAnsi="Symbol"/>
    </w:rPr>
  </w:style>
  <w:style w:type="character" w:customStyle="1" w:styleId="WW8Num15z1">
    <w:name w:val="WW8Num15z1"/>
    <w:rsid w:val="00290341"/>
    <w:rPr>
      <w:rFonts w:ascii="Courier New" w:hAnsi="Courier New"/>
    </w:rPr>
  </w:style>
  <w:style w:type="character" w:customStyle="1" w:styleId="WW8Num15z2">
    <w:name w:val="WW8Num15z2"/>
    <w:rsid w:val="00290341"/>
    <w:rPr>
      <w:rFonts w:ascii="Wingdings" w:hAnsi="Wingdings"/>
    </w:rPr>
  </w:style>
  <w:style w:type="character" w:customStyle="1" w:styleId="WW8Num16z1">
    <w:name w:val="WW8Num16z1"/>
    <w:rsid w:val="00290341"/>
    <w:rPr>
      <w:rFonts w:ascii="Courier New" w:hAnsi="Courier New" w:cs="Courier New"/>
    </w:rPr>
  </w:style>
  <w:style w:type="character" w:customStyle="1" w:styleId="WW8Num16z2">
    <w:name w:val="WW8Num16z2"/>
    <w:rsid w:val="00290341"/>
    <w:rPr>
      <w:rFonts w:ascii="Wingdings" w:hAnsi="Wingdings"/>
    </w:rPr>
  </w:style>
  <w:style w:type="character" w:customStyle="1" w:styleId="WW8Num19z1">
    <w:name w:val="WW8Num19z1"/>
    <w:rsid w:val="00290341"/>
    <w:rPr>
      <w:rFonts w:ascii="Courier New" w:hAnsi="Courier New" w:cs="Courier New"/>
    </w:rPr>
  </w:style>
  <w:style w:type="character" w:customStyle="1" w:styleId="WW8Num19z2">
    <w:name w:val="WW8Num19z2"/>
    <w:rsid w:val="00290341"/>
    <w:rPr>
      <w:rFonts w:ascii="Wingdings" w:hAnsi="Wingdings"/>
    </w:rPr>
  </w:style>
  <w:style w:type="character" w:customStyle="1" w:styleId="WW8Num20z1">
    <w:name w:val="WW8Num20z1"/>
    <w:rsid w:val="00290341"/>
    <w:rPr>
      <w:rFonts w:ascii="Courier New" w:hAnsi="Courier New" w:cs="Courier New"/>
    </w:rPr>
  </w:style>
  <w:style w:type="character" w:customStyle="1" w:styleId="WW8Num20z2">
    <w:name w:val="WW8Num20z2"/>
    <w:rsid w:val="00290341"/>
    <w:rPr>
      <w:rFonts w:ascii="Wingdings" w:hAnsi="Wingdings"/>
    </w:rPr>
  </w:style>
  <w:style w:type="character" w:customStyle="1" w:styleId="WW8Num21z1">
    <w:name w:val="WW8Num21z1"/>
    <w:rsid w:val="00290341"/>
    <w:rPr>
      <w:rFonts w:ascii="Courier New" w:hAnsi="Courier New" w:cs="Courier New"/>
    </w:rPr>
  </w:style>
  <w:style w:type="character" w:customStyle="1" w:styleId="WW8Num21z2">
    <w:name w:val="WW8Num21z2"/>
    <w:rsid w:val="00290341"/>
    <w:rPr>
      <w:rFonts w:ascii="Wingdings" w:hAnsi="Wingdings"/>
    </w:rPr>
  </w:style>
  <w:style w:type="character" w:customStyle="1" w:styleId="WW8Num22z1">
    <w:name w:val="WW8Num22z1"/>
    <w:rsid w:val="00290341"/>
    <w:rPr>
      <w:rFonts w:ascii="Courier New" w:hAnsi="Courier New" w:cs="Courier New"/>
    </w:rPr>
  </w:style>
  <w:style w:type="character" w:customStyle="1" w:styleId="WW8Num22z2">
    <w:name w:val="WW8Num22z2"/>
    <w:rsid w:val="00290341"/>
    <w:rPr>
      <w:rFonts w:ascii="Wingdings" w:hAnsi="Wingdings"/>
    </w:rPr>
  </w:style>
  <w:style w:type="character" w:customStyle="1" w:styleId="WW8Num24z1">
    <w:name w:val="WW8Num24z1"/>
    <w:rsid w:val="00290341"/>
    <w:rPr>
      <w:rFonts w:ascii="Courier New" w:hAnsi="Courier New" w:cs="Courier New"/>
    </w:rPr>
  </w:style>
  <w:style w:type="character" w:customStyle="1" w:styleId="WW8Num24z2">
    <w:name w:val="WW8Num24z2"/>
    <w:rsid w:val="00290341"/>
    <w:rPr>
      <w:rFonts w:ascii="Wingdings" w:hAnsi="Wingdings"/>
    </w:rPr>
  </w:style>
  <w:style w:type="character" w:customStyle="1" w:styleId="WW8Num25z1">
    <w:name w:val="WW8Num25z1"/>
    <w:rsid w:val="00290341"/>
    <w:rPr>
      <w:rFonts w:ascii="Courier New" w:hAnsi="Courier New" w:cs="Courier New"/>
    </w:rPr>
  </w:style>
  <w:style w:type="character" w:customStyle="1" w:styleId="WW8Num25z2">
    <w:name w:val="WW8Num25z2"/>
    <w:rsid w:val="00290341"/>
    <w:rPr>
      <w:rFonts w:ascii="Wingdings" w:hAnsi="Wingdings"/>
    </w:rPr>
  </w:style>
  <w:style w:type="character" w:customStyle="1" w:styleId="WW8Num26z1">
    <w:name w:val="WW8Num26z1"/>
    <w:rsid w:val="00290341"/>
    <w:rPr>
      <w:rFonts w:ascii="Courier New" w:hAnsi="Courier New"/>
    </w:rPr>
  </w:style>
  <w:style w:type="character" w:customStyle="1" w:styleId="WW8Num26z2">
    <w:name w:val="WW8Num26z2"/>
    <w:rsid w:val="00290341"/>
    <w:rPr>
      <w:rFonts w:ascii="Wingdings" w:hAnsi="Wingdings"/>
    </w:rPr>
  </w:style>
  <w:style w:type="character" w:customStyle="1" w:styleId="WW8Num27z1">
    <w:name w:val="WW8Num27z1"/>
    <w:rsid w:val="00290341"/>
    <w:rPr>
      <w:rFonts w:ascii="Courier New" w:hAnsi="Courier New" w:cs="Courier New"/>
    </w:rPr>
  </w:style>
  <w:style w:type="character" w:customStyle="1" w:styleId="WW8Num27z2">
    <w:name w:val="WW8Num27z2"/>
    <w:rsid w:val="00290341"/>
    <w:rPr>
      <w:rFonts w:ascii="Wingdings" w:hAnsi="Wingdings"/>
    </w:rPr>
  </w:style>
  <w:style w:type="character" w:customStyle="1" w:styleId="WW8Num29z1">
    <w:name w:val="WW8Num29z1"/>
    <w:rsid w:val="00290341"/>
    <w:rPr>
      <w:rFonts w:ascii="Courier New" w:hAnsi="Courier New" w:cs="Courier New"/>
    </w:rPr>
  </w:style>
  <w:style w:type="character" w:customStyle="1" w:styleId="WW8Num29z2">
    <w:name w:val="WW8Num29z2"/>
    <w:rsid w:val="00290341"/>
    <w:rPr>
      <w:rFonts w:ascii="Wingdings" w:hAnsi="Wingdings"/>
    </w:rPr>
  </w:style>
  <w:style w:type="character" w:customStyle="1" w:styleId="WW8Num33z0">
    <w:name w:val="WW8Num33z0"/>
    <w:rsid w:val="00290341"/>
    <w:rPr>
      <w:rFonts w:ascii="Symbol" w:hAnsi="Symbol"/>
    </w:rPr>
  </w:style>
  <w:style w:type="character" w:customStyle="1" w:styleId="WW8Num33z1">
    <w:name w:val="WW8Num33z1"/>
    <w:rsid w:val="00290341"/>
    <w:rPr>
      <w:rFonts w:ascii="Courier New" w:hAnsi="Courier New" w:cs="Courier New"/>
    </w:rPr>
  </w:style>
  <w:style w:type="character" w:customStyle="1" w:styleId="WW8Num33z2">
    <w:name w:val="WW8Num33z2"/>
    <w:rsid w:val="00290341"/>
    <w:rPr>
      <w:rFonts w:ascii="Wingdings" w:hAnsi="Wingdings"/>
    </w:rPr>
  </w:style>
  <w:style w:type="character" w:customStyle="1" w:styleId="WW8Num34z0">
    <w:name w:val="WW8Num34z0"/>
    <w:rsid w:val="00290341"/>
    <w:rPr>
      <w:b/>
    </w:rPr>
  </w:style>
  <w:style w:type="character" w:customStyle="1" w:styleId="WW8Num35z0">
    <w:name w:val="WW8Num35z0"/>
    <w:rsid w:val="00290341"/>
    <w:rPr>
      <w:rFonts w:ascii="Symbol" w:hAnsi="Symbol"/>
    </w:rPr>
  </w:style>
  <w:style w:type="character" w:customStyle="1" w:styleId="WW8Num35z1">
    <w:name w:val="WW8Num35z1"/>
    <w:rsid w:val="00290341"/>
    <w:rPr>
      <w:rFonts w:ascii="Courier New" w:hAnsi="Courier New" w:cs="Courier New"/>
    </w:rPr>
  </w:style>
  <w:style w:type="character" w:customStyle="1" w:styleId="WW8Num35z2">
    <w:name w:val="WW8Num35z2"/>
    <w:rsid w:val="00290341"/>
    <w:rPr>
      <w:rFonts w:ascii="Wingdings" w:hAnsi="Wingdings"/>
    </w:rPr>
  </w:style>
  <w:style w:type="character" w:customStyle="1" w:styleId="WW8Num36z0">
    <w:name w:val="WW8Num36z0"/>
    <w:rsid w:val="00290341"/>
    <w:rPr>
      <w:rFonts w:ascii="Symbol" w:hAnsi="Symbol"/>
    </w:rPr>
  </w:style>
  <w:style w:type="character" w:customStyle="1" w:styleId="WW8Num36z1">
    <w:name w:val="WW8Num36z1"/>
    <w:rsid w:val="00290341"/>
    <w:rPr>
      <w:rFonts w:ascii="Courier New" w:hAnsi="Courier New"/>
    </w:rPr>
  </w:style>
  <w:style w:type="character" w:customStyle="1" w:styleId="WW8Num36z2">
    <w:name w:val="WW8Num36z2"/>
    <w:rsid w:val="00290341"/>
    <w:rPr>
      <w:rFonts w:ascii="Wingdings" w:hAnsi="Wingdings"/>
    </w:rPr>
  </w:style>
  <w:style w:type="character" w:customStyle="1" w:styleId="WW8Num37z0">
    <w:name w:val="WW8Num37z0"/>
    <w:rsid w:val="00290341"/>
    <w:rPr>
      <w:rFonts w:ascii="Symbol" w:hAnsi="Symbol"/>
    </w:rPr>
  </w:style>
  <w:style w:type="character" w:customStyle="1" w:styleId="WW8Num37z1">
    <w:name w:val="WW8Num37z1"/>
    <w:rsid w:val="00290341"/>
    <w:rPr>
      <w:rFonts w:ascii="Courier New" w:hAnsi="Courier New" w:cs="Courier New"/>
    </w:rPr>
  </w:style>
  <w:style w:type="character" w:customStyle="1" w:styleId="WW8Num37z2">
    <w:name w:val="WW8Num37z2"/>
    <w:rsid w:val="00290341"/>
    <w:rPr>
      <w:rFonts w:ascii="Wingdings" w:hAnsi="Wingdings"/>
    </w:rPr>
  </w:style>
  <w:style w:type="character" w:customStyle="1" w:styleId="WW8Num38z0">
    <w:name w:val="WW8Num38z0"/>
    <w:rsid w:val="00290341"/>
    <w:rPr>
      <w:b w:val="0"/>
    </w:rPr>
  </w:style>
  <w:style w:type="character" w:customStyle="1" w:styleId="WW8Num39z0">
    <w:name w:val="WW8Num39z0"/>
    <w:rsid w:val="00290341"/>
    <w:rPr>
      <w:rFonts w:ascii="Symbol" w:hAnsi="Symbol"/>
    </w:rPr>
  </w:style>
  <w:style w:type="character" w:customStyle="1" w:styleId="WW8Num39z1">
    <w:name w:val="WW8Num39z1"/>
    <w:rsid w:val="00290341"/>
    <w:rPr>
      <w:rFonts w:ascii="Courier New" w:hAnsi="Courier New" w:cs="Courier New"/>
    </w:rPr>
  </w:style>
  <w:style w:type="character" w:customStyle="1" w:styleId="WW8Num39z2">
    <w:name w:val="WW8Num39z2"/>
    <w:rsid w:val="00290341"/>
    <w:rPr>
      <w:rFonts w:ascii="Wingdings" w:hAnsi="Wingdings"/>
    </w:rPr>
  </w:style>
  <w:style w:type="character" w:customStyle="1" w:styleId="WW8Num40z0">
    <w:name w:val="WW8Num40z0"/>
    <w:rsid w:val="00290341"/>
    <w:rPr>
      <w:rFonts w:ascii="Symbol" w:hAnsi="Symbol"/>
    </w:rPr>
  </w:style>
  <w:style w:type="character" w:customStyle="1" w:styleId="WW8Num40z1">
    <w:name w:val="WW8Num40z1"/>
    <w:rsid w:val="00290341"/>
    <w:rPr>
      <w:rFonts w:ascii="Courier New" w:hAnsi="Courier New" w:cs="Courier New"/>
    </w:rPr>
  </w:style>
  <w:style w:type="character" w:customStyle="1" w:styleId="WW8Num40z2">
    <w:name w:val="WW8Num40z2"/>
    <w:rsid w:val="00290341"/>
    <w:rPr>
      <w:rFonts w:ascii="Wingdings" w:hAnsi="Wingdings"/>
    </w:rPr>
  </w:style>
  <w:style w:type="character" w:customStyle="1" w:styleId="WW8Num42z0">
    <w:name w:val="WW8Num42z0"/>
    <w:rsid w:val="00290341"/>
    <w:rPr>
      <w:rFonts w:ascii="Symbol" w:hAnsi="Symbol"/>
    </w:rPr>
  </w:style>
  <w:style w:type="character" w:customStyle="1" w:styleId="WW8Num42z1">
    <w:name w:val="WW8Num42z1"/>
    <w:rsid w:val="00290341"/>
    <w:rPr>
      <w:rFonts w:ascii="Courier New" w:hAnsi="Courier New" w:cs="Courier New"/>
    </w:rPr>
  </w:style>
  <w:style w:type="character" w:customStyle="1" w:styleId="WW8Num42z2">
    <w:name w:val="WW8Num42z2"/>
    <w:rsid w:val="00290341"/>
    <w:rPr>
      <w:rFonts w:ascii="Wingdings" w:hAnsi="Wingdings"/>
    </w:rPr>
  </w:style>
  <w:style w:type="character" w:customStyle="1" w:styleId="WW8Num43z0">
    <w:name w:val="WW8Num43z0"/>
    <w:rsid w:val="00290341"/>
    <w:rPr>
      <w:rFonts w:ascii="Symbol" w:hAnsi="Symbol"/>
    </w:rPr>
  </w:style>
  <w:style w:type="character" w:customStyle="1" w:styleId="WW8Num43z1">
    <w:name w:val="WW8Num43z1"/>
    <w:rsid w:val="00290341"/>
    <w:rPr>
      <w:rFonts w:ascii="Courier New" w:hAnsi="Courier New" w:cs="Courier New"/>
    </w:rPr>
  </w:style>
  <w:style w:type="character" w:customStyle="1" w:styleId="WW8Num43z2">
    <w:name w:val="WW8Num43z2"/>
    <w:rsid w:val="00290341"/>
    <w:rPr>
      <w:rFonts w:ascii="Wingdings" w:hAnsi="Wingdings"/>
    </w:rPr>
  </w:style>
  <w:style w:type="character" w:customStyle="1" w:styleId="WW8Num45z0">
    <w:name w:val="WW8Num45z0"/>
    <w:rsid w:val="00290341"/>
    <w:rPr>
      <w:rFonts w:ascii="Symbol" w:hAnsi="Symbol"/>
    </w:rPr>
  </w:style>
  <w:style w:type="character" w:customStyle="1" w:styleId="WW8Num45z1">
    <w:name w:val="WW8Num45z1"/>
    <w:rsid w:val="00290341"/>
    <w:rPr>
      <w:rFonts w:ascii="Courier New" w:hAnsi="Courier New"/>
    </w:rPr>
  </w:style>
  <w:style w:type="character" w:customStyle="1" w:styleId="WW8Num45z2">
    <w:name w:val="WW8Num45z2"/>
    <w:rsid w:val="00290341"/>
    <w:rPr>
      <w:rFonts w:ascii="Wingdings" w:hAnsi="Wingdings"/>
    </w:rPr>
  </w:style>
  <w:style w:type="character" w:customStyle="1" w:styleId="WW8Num46z0">
    <w:name w:val="WW8Num46z0"/>
    <w:rsid w:val="00290341"/>
    <w:rPr>
      <w:rFonts w:ascii="Symbol" w:hAnsi="Symbol"/>
    </w:rPr>
  </w:style>
  <w:style w:type="character" w:customStyle="1" w:styleId="WW8Num46z1">
    <w:name w:val="WW8Num46z1"/>
    <w:rsid w:val="00290341"/>
    <w:rPr>
      <w:rFonts w:ascii="Courier New" w:hAnsi="Courier New" w:cs="Courier New"/>
    </w:rPr>
  </w:style>
  <w:style w:type="character" w:customStyle="1" w:styleId="WW8Num46z2">
    <w:name w:val="WW8Num46z2"/>
    <w:rsid w:val="00290341"/>
    <w:rPr>
      <w:rFonts w:ascii="Wingdings" w:hAnsi="Wingdings"/>
    </w:rPr>
  </w:style>
  <w:style w:type="character" w:customStyle="1" w:styleId="12">
    <w:name w:val="Основной шрифт абзаца1"/>
    <w:rsid w:val="00290341"/>
  </w:style>
  <w:style w:type="character" w:customStyle="1" w:styleId="31">
    <w:name w:val="Знак Знак3"/>
    <w:rsid w:val="00290341"/>
    <w:rPr>
      <w:rFonts w:ascii="Tahoma" w:hAnsi="Tahoma" w:cs="Tahoma"/>
      <w:sz w:val="16"/>
      <w:szCs w:val="16"/>
    </w:rPr>
  </w:style>
  <w:style w:type="character" w:customStyle="1" w:styleId="41">
    <w:name w:val="Знак Знак4"/>
    <w:rsid w:val="00290341"/>
    <w:rPr>
      <w:b/>
      <w:bCs/>
      <w:i/>
      <w:iCs/>
      <w:sz w:val="28"/>
      <w:szCs w:val="28"/>
      <w:lang w:eastAsia="ar-SA" w:bidi="ar-SA"/>
    </w:rPr>
  </w:style>
  <w:style w:type="character" w:styleId="a3">
    <w:name w:val="Strong"/>
    <w:qFormat/>
    <w:rsid w:val="00290341"/>
    <w:rPr>
      <w:b/>
      <w:bCs/>
    </w:rPr>
  </w:style>
  <w:style w:type="character" w:customStyle="1" w:styleId="a4">
    <w:name w:val="Символы концевой сноски"/>
    <w:rsid w:val="00290341"/>
    <w:rPr>
      <w:vertAlign w:val="superscript"/>
    </w:rPr>
  </w:style>
  <w:style w:type="character" w:customStyle="1" w:styleId="22">
    <w:name w:val="Знак Знак2"/>
    <w:rsid w:val="00290341"/>
    <w:rPr>
      <w:lang w:val="ru-RU" w:eastAsia="ar-SA" w:bidi="ar-SA"/>
    </w:rPr>
  </w:style>
  <w:style w:type="character" w:styleId="a5">
    <w:name w:val="page number"/>
    <w:basedOn w:val="12"/>
    <w:rsid w:val="00290341"/>
  </w:style>
  <w:style w:type="character" w:customStyle="1" w:styleId="13">
    <w:name w:val="Знак Знак1"/>
    <w:rsid w:val="00290341"/>
    <w:rPr>
      <w:rFonts w:ascii="Times New Roman" w:hAnsi="Times New Roman"/>
      <w:sz w:val="28"/>
      <w:szCs w:val="22"/>
    </w:rPr>
  </w:style>
  <w:style w:type="character" w:customStyle="1" w:styleId="a6">
    <w:name w:val="Знак Знак"/>
    <w:rsid w:val="00290341"/>
    <w:rPr>
      <w:rFonts w:ascii="Times New Roman" w:hAnsi="Times New Roman"/>
    </w:rPr>
  </w:style>
  <w:style w:type="character" w:customStyle="1" w:styleId="a7">
    <w:name w:val="Символ сноски"/>
    <w:rsid w:val="00290341"/>
    <w:rPr>
      <w:vertAlign w:val="superscript"/>
    </w:rPr>
  </w:style>
  <w:style w:type="character" w:styleId="a8">
    <w:name w:val="Hyperlink"/>
    <w:rsid w:val="00290341"/>
    <w:rPr>
      <w:color w:val="0000FF"/>
      <w:u w:val="single"/>
    </w:rPr>
  </w:style>
  <w:style w:type="character" w:customStyle="1" w:styleId="14">
    <w:name w:val="Знак сноски1"/>
    <w:rsid w:val="00290341"/>
    <w:rPr>
      <w:vertAlign w:val="superscript"/>
    </w:rPr>
  </w:style>
  <w:style w:type="character" w:customStyle="1" w:styleId="15">
    <w:name w:val="Знак концевой сноски1"/>
    <w:rsid w:val="00290341"/>
    <w:rPr>
      <w:vertAlign w:val="superscript"/>
    </w:rPr>
  </w:style>
  <w:style w:type="character" w:styleId="a9">
    <w:name w:val="footnote reference"/>
    <w:rsid w:val="00290341"/>
    <w:rPr>
      <w:vertAlign w:val="superscript"/>
    </w:rPr>
  </w:style>
  <w:style w:type="character" w:styleId="aa">
    <w:name w:val="endnote reference"/>
    <w:rsid w:val="00290341"/>
    <w:rPr>
      <w:vertAlign w:val="superscript"/>
    </w:rPr>
  </w:style>
  <w:style w:type="paragraph" w:customStyle="1" w:styleId="16">
    <w:name w:val="Заголовок1"/>
    <w:basedOn w:val="a"/>
    <w:next w:val="ab"/>
    <w:rsid w:val="00290341"/>
    <w:pPr>
      <w:keepNext/>
      <w:suppressAutoHyphens/>
      <w:spacing w:before="240" w:after="120"/>
      <w:jc w:val="both"/>
    </w:pPr>
    <w:rPr>
      <w:rFonts w:ascii="Arial" w:eastAsia="Microsoft YaHei" w:hAnsi="Arial" w:cs="Mangal"/>
      <w:szCs w:val="28"/>
      <w:lang w:eastAsia="ar-SA"/>
    </w:rPr>
  </w:style>
  <w:style w:type="paragraph" w:styleId="ab">
    <w:name w:val="Body Text"/>
    <w:basedOn w:val="a"/>
    <w:link w:val="ac"/>
    <w:rsid w:val="00290341"/>
    <w:pPr>
      <w:suppressAutoHyphens/>
      <w:spacing w:after="120" w:line="240" w:lineRule="auto"/>
    </w:pPr>
    <w:rPr>
      <w:rFonts w:eastAsia="Times New Roman" w:cs="Calibri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29034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"/>
    <w:basedOn w:val="ab"/>
    <w:rsid w:val="00290341"/>
    <w:rPr>
      <w:rFonts w:cs="Mangal"/>
    </w:rPr>
  </w:style>
  <w:style w:type="paragraph" w:customStyle="1" w:styleId="23">
    <w:name w:val="Название2"/>
    <w:basedOn w:val="a"/>
    <w:rsid w:val="00290341"/>
    <w:pPr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290341"/>
    <w:pPr>
      <w:suppressLineNumbers/>
      <w:suppressAutoHyphens/>
      <w:spacing w:after="0"/>
      <w:jc w:val="both"/>
    </w:pPr>
    <w:rPr>
      <w:rFonts w:eastAsia="Calibri" w:cs="Mangal"/>
      <w:lang w:eastAsia="ar-SA"/>
    </w:rPr>
  </w:style>
  <w:style w:type="paragraph" w:customStyle="1" w:styleId="17">
    <w:name w:val="Название1"/>
    <w:basedOn w:val="a"/>
    <w:rsid w:val="00290341"/>
    <w:pPr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290341"/>
    <w:pPr>
      <w:suppressLineNumbers/>
      <w:suppressAutoHyphens/>
      <w:spacing w:after="0"/>
      <w:jc w:val="both"/>
    </w:pPr>
    <w:rPr>
      <w:rFonts w:eastAsia="Calibri" w:cs="Mangal"/>
      <w:lang w:eastAsia="ar-SA"/>
    </w:rPr>
  </w:style>
  <w:style w:type="paragraph" w:styleId="ae">
    <w:name w:val="List Paragraph"/>
    <w:basedOn w:val="a"/>
    <w:uiPriority w:val="1"/>
    <w:qFormat/>
    <w:rsid w:val="00290341"/>
    <w:pPr>
      <w:suppressAutoHyphens/>
      <w:spacing w:after="0"/>
      <w:ind w:left="720"/>
      <w:jc w:val="both"/>
    </w:pPr>
    <w:rPr>
      <w:rFonts w:eastAsia="Calibri" w:cs="Calibri"/>
      <w:lang w:eastAsia="ar-SA"/>
    </w:rPr>
  </w:style>
  <w:style w:type="paragraph" w:styleId="af">
    <w:name w:val="Balloon Text"/>
    <w:basedOn w:val="a"/>
    <w:link w:val="af0"/>
    <w:rsid w:val="00290341"/>
    <w:pPr>
      <w:suppressAutoHyphens/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rsid w:val="00290341"/>
    <w:rPr>
      <w:rFonts w:ascii="Tahoma" w:eastAsia="Calibri" w:hAnsi="Tahoma" w:cs="Tahoma"/>
      <w:sz w:val="16"/>
      <w:szCs w:val="16"/>
      <w:lang w:eastAsia="ar-SA"/>
    </w:rPr>
  </w:style>
  <w:style w:type="paragraph" w:styleId="af1">
    <w:name w:val="Normal (Web)"/>
    <w:basedOn w:val="a"/>
    <w:rsid w:val="00290341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styleId="af2">
    <w:name w:val="Body Text Indent"/>
    <w:basedOn w:val="a"/>
    <w:link w:val="af3"/>
    <w:rsid w:val="00290341"/>
    <w:pPr>
      <w:suppressAutoHyphens/>
      <w:spacing w:after="0" w:line="240" w:lineRule="auto"/>
      <w:ind w:left="180"/>
    </w:pPr>
    <w:rPr>
      <w:rFonts w:eastAsia="Times New Roman" w:cs="Calibri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290341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290341"/>
    <w:pPr>
      <w:suppressAutoHyphens/>
      <w:spacing w:after="0" w:line="240" w:lineRule="auto"/>
      <w:ind w:left="180"/>
      <w:jc w:val="both"/>
    </w:pPr>
    <w:rPr>
      <w:rFonts w:eastAsia="Times New Roman" w:cs="Calibri"/>
      <w:szCs w:val="28"/>
      <w:lang w:eastAsia="ar-SA"/>
    </w:rPr>
  </w:style>
  <w:style w:type="paragraph" w:customStyle="1" w:styleId="211">
    <w:name w:val="Основной текст 21"/>
    <w:basedOn w:val="a"/>
    <w:rsid w:val="00290341"/>
    <w:pPr>
      <w:suppressAutoHyphens/>
      <w:spacing w:after="0" w:line="240" w:lineRule="auto"/>
      <w:jc w:val="both"/>
    </w:pPr>
    <w:rPr>
      <w:rFonts w:eastAsia="Times New Roman" w:cs="Calibri"/>
      <w:szCs w:val="28"/>
      <w:lang w:eastAsia="ar-SA"/>
    </w:rPr>
  </w:style>
  <w:style w:type="paragraph" w:customStyle="1" w:styleId="220">
    <w:name w:val="Основной текст с отступом 22"/>
    <w:basedOn w:val="a"/>
    <w:rsid w:val="00290341"/>
    <w:pPr>
      <w:suppressAutoHyphens/>
      <w:spacing w:after="120" w:line="480" w:lineRule="auto"/>
      <w:ind w:left="283"/>
      <w:jc w:val="both"/>
    </w:pPr>
    <w:rPr>
      <w:rFonts w:eastAsia="Calibri" w:cs="Calibri"/>
      <w:lang w:eastAsia="ar-SA"/>
    </w:rPr>
  </w:style>
  <w:style w:type="paragraph" w:styleId="af4">
    <w:name w:val="No Spacing"/>
    <w:qFormat/>
    <w:rsid w:val="002903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21">
    <w:name w:val="Основной текст 22"/>
    <w:basedOn w:val="a"/>
    <w:rsid w:val="00290341"/>
    <w:pPr>
      <w:suppressAutoHyphens/>
      <w:spacing w:after="120" w:line="480" w:lineRule="auto"/>
      <w:jc w:val="both"/>
    </w:pPr>
    <w:rPr>
      <w:rFonts w:eastAsia="Calibri" w:cs="Calibri"/>
      <w:lang w:eastAsia="ar-SA"/>
    </w:rPr>
  </w:style>
  <w:style w:type="paragraph" w:styleId="af5">
    <w:name w:val="endnote text"/>
    <w:basedOn w:val="a"/>
    <w:link w:val="af6"/>
    <w:rsid w:val="00290341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6">
    <w:name w:val="Текст концевой сноски Знак"/>
    <w:basedOn w:val="a0"/>
    <w:link w:val="af5"/>
    <w:rsid w:val="00290341"/>
    <w:rPr>
      <w:rFonts w:ascii="Calibri" w:eastAsia="Calibri" w:hAnsi="Calibri" w:cs="Calibri"/>
      <w:sz w:val="20"/>
      <w:szCs w:val="20"/>
      <w:lang w:eastAsia="ar-SA"/>
    </w:rPr>
  </w:style>
  <w:style w:type="paragraph" w:styleId="af7">
    <w:name w:val="footer"/>
    <w:basedOn w:val="a"/>
    <w:link w:val="af8"/>
    <w:uiPriority w:val="99"/>
    <w:rsid w:val="00290341"/>
    <w:pPr>
      <w:tabs>
        <w:tab w:val="center" w:pos="4677"/>
        <w:tab w:val="right" w:pos="9355"/>
      </w:tabs>
      <w:suppressAutoHyphens/>
      <w:spacing w:after="0"/>
      <w:jc w:val="both"/>
    </w:pPr>
    <w:rPr>
      <w:rFonts w:eastAsia="Calibri" w:cs="Calibri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290341"/>
    <w:rPr>
      <w:rFonts w:ascii="Times New Roman" w:eastAsia="Calibri" w:hAnsi="Times New Roman" w:cs="Calibri"/>
      <w:sz w:val="28"/>
      <w:lang w:eastAsia="ar-SA"/>
    </w:rPr>
  </w:style>
  <w:style w:type="paragraph" w:styleId="af9">
    <w:name w:val="Title"/>
    <w:basedOn w:val="a"/>
    <w:next w:val="afa"/>
    <w:link w:val="afb"/>
    <w:qFormat/>
    <w:rsid w:val="00290341"/>
    <w:pPr>
      <w:suppressAutoHyphens/>
      <w:spacing w:after="0" w:line="240" w:lineRule="auto"/>
      <w:jc w:val="center"/>
    </w:pPr>
    <w:rPr>
      <w:rFonts w:eastAsia="Times New Roman" w:cs="Calibri"/>
      <w:b/>
      <w:sz w:val="32"/>
      <w:szCs w:val="24"/>
      <w:lang w:eastAsia="ar-SA"/>
    </w:rPr>
  </w:style>
  <w:style w:type="character" w:customStyle="1" w:styleId="afb">
    <w:name w:val="Название Знак"/>
    <w:basedOn w:val="a0"/>
    <w:link w:val="af9"/>
    <w:rsid w:val="00290341"/>
    <w:rPr>
      <w:rFonts w:ascii="Times New Roman" w:eastAsia="Times New Roman" w:hAnsi="Times New Roman" w:cs="Calibri"/>
      <w:b/>
      <w:sz w:val="32"/>
      <w:szCs w:val="24"/>
      <w:lang w:eastAsia="ar-SA"/>
    </w:rPr>
  </w:style>
  <w:style w:type="paragraph" w:styleId="afa">
    <w:name w:val="Subtitle"/>
    <w:basedOn w:val="a"/>
    <w:next w:val="ab"/>
    <w:link w:val="afc"/>
    <w:qFormat/>
    <w:rsid w:val="00290341"/>
    <w:pPr>
      <w:suppressAutoHyphens/>
      <w:spacing w:after="60"/>
      <w:jc w:val="center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fc">
    <w:name w:val="Подзаголовок Знак"/>
    <w:basedOn w:val="a0"/>
    <w:link w:val="afa"/>
    <w:rsid w:val="00290341"/>
    <w:rPr>
      <w:rFonts w:ascii="Arial" w:eastAsia="Calibri" w:hAnsi="Arial" w:cs="Arial"/>
      <w:sz w:val="24"/>
      <w:szCs w:val="24"/>
      <w:lang w:eastAsia="ar-SA"/>
    </w:rPr>
  </w:style>
  <w:style w:type="paragraph" w:styleId="afd">
    <w:name w:val="header"/>
    <w:basedOn w:val="a"/>
    <w:link w:val="afe"/>
    <w:rsid w:val="00290341"/>
    <w:pPr>
      <w:tabs>
        <w:tab w:val="center" w:pos="4677"/>
        <w:tab w:val="right" w:pos="9355"/>
      </w:tabs>
      <w:suppressAutoHyphens/>
      <w:spacing w:after="0"/>
      <w:jc w:val="both"/>
    </w:pPr>
    <w:rPr>
      <w:rFonts w:eastAsia="Calibri" w:cs="Calibri"/>
      <w:lang w:eastAsia="ar-SA"/>
    </w:rPr>
  </w:style>
  <w:style w:type="character" w:customStyle="1" w:styleId="afe">
    <w:name w:val="Верхний колонтитул Знак"/>
    <w:basedOn w:val="a0"/>
    <w:link w:val="afd"/>
    <w:rsid w:val="00290341"/>
    <w:rPr>
      <w:rFonts w:ascii="Times New Roman" w:eastAsia="Calibri" w:hAnsi="Times New Roman" w:cs="Calibri"/>
      <w:sz w:val="28"/>
      <w:lang w:eastAsia="ar-SA"/>
    </w:rPr>
  </w:style>
  <w:style w:type="paragraph" w:styleId="aff">
    <w:name w:val="footnote text"/>
    <w:basedOn w:val="a"/>
    <w:link w:val="aff0"/>
    <w:rsid w:val="00290341"/>
    <w:pPr>
      <w:suppressAutoHyphens/>
      <w:spacing w:after="0"/>
      <w:jc w:val="both"/>
    </w:pPr>
    <w:rPr>
      <w:rFonts w:eastAsia="Calibri" w:cs="Calibri"/>
      <w:sz w:val="20"/>
      <w:szCs w:val="20"/>
      <w:lang w:eastAsia="ar-SA"/>
    </w:rPr>
  </w:style>
  <w:style w:type="character" w:customStyle="1" w:styleId="aff0">
    <w:name w:val="Текст сноски Знак"/>
    <w:basedOn w:val="a0"/>
    <w:link w:val="aff"/>
    <w:rsid w:val="00290341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aff1">
    <w:name w:val="Содержимое таблицы"/>
    <w:basedOn w:val="a"/>
    <w:rsid w:val="00290341"/>
    <w:pPr>
      <w:suppressLineNumbers/>
      <w:suppressAutoHyphens/>
      <w:spacing w:after="0"/>
      <w:jc w:val="both"/>
    </w:pPr>
    <w:rPr>
      <w:rFonts w:eastAsia="Calibri" w:cs="Calibri"/>
      <w:lang w:eastAsia="ar-SA"/>
    </w:rPr>
  </w:style>
  <w:style w:type="paragraph" w:customStyle="1" w:styleId="aff2">
    <w:name w:val="Заголовок таблицы"/>
    <w:basedOn w:val="aff1"/>
    <w:rsid w:val="00290341"/>
    <w:pPr>
      <w:jc w:val="center"/>
    </w:pPr>
    <w:rPr>
      <w:b/>
      <w:bCs/>
    </w:rPr>
  </w:style>
  <w:style w:type="paragraph" w:customStyle="1" w:styleId="aff3">
    <w:name w:val="Содержимое врезки"/>
    <w:basedOn w:val="ab"/>
    <w:rsid w:val="00290341"/>
  </w:style>
  <w:style w:type="paragraph" w:customStyle="1" w:styleId="19">
    <w:name w:val="Абзац списка1"/>
    <w:basedOn w:val="a"/>
    <w:rsid w:val="00F868E0"/>
    <w:pPr>
      <w:ind w:left="720"/>
    </w:pPr>
    <w:rPr>
      <w:rFonts w:ascii="Calibri" w:eastAsia="Times New Roman" w:hAnsi="Calibri" w:cs="Calibri"/>
      <w:sz w:val="22"/>
    </w:rPr>
  </w:style>
  <w:style w:type="character" w:styleId="aff4">
    <w:name w:val="Emphasis"/>
    <w:qFormat/>
    <w:rsid w:val="00F868E0"/>
    <w:rPr>
      <w:rFonts w:cs="Times New Roman"/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A164F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164F1"/>
    <w:rPr>
      <w:rFonts w:ascii="Times New Roman" w:hAnsi="Times New Roman"/>
      <w:sz w:val="28"/>
    </w:rPr>
  </w:style>
  <w:style w:type="paragraph" w:customStyle="1" w:styleId="aff5">
    <w:name w:val="Таблицы (моноширинный)"/>
    <w:basedOn w:val="a"/>
    <w:next w:val="a"/>
    <w:uiPriority w:val="99"/>
    <w:qFormat/>
    <w:rsid w:val="0038570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table" w:styleId="aff6">
    <w:name w:val="Table Grid"/>
    <w:basedOn w:val="a1"/>
    <w:uiPriority w:val="39"/>
    <w:rsid w:val="0038570E"/>
    <w:pPr>
      <w:suppressAutoHyphens/>
      <w:spacing w:after="0" w:line="240" w:lineRule="auto"/>
      <w:jc w:val="both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24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0341"/>
    <w:pPr>
      <w:keepNext/>
      <w:numPr>
        <w:numId w:val="1"/>
      </w:numPr>
      <w:suppressAutoHyphens/>
      <w:spacing w:after="0" w:line="240" w:lineRule="auto"/>
      <w:ind w:left="180" w:firstLine="0"/>
      <w:jc w:val="both"/>
      <w:outlineLvl w:val="0"/>
    </w:pPr>
    <w:rPr>
      <w:rFonts w:ascii="Calibri" w:eastAsia="Calibri" w:hAnsi="Calibri" w:cs="Calibri"/>
      <w:b/>
      <w:bCs/>
      <w:i/>
      <w:iCs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290341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90341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90341"/>
    <w:pPr>
      <w:keepNext/>
      <w:numPr>
        <w:ilvl w:val="3"/>
        <w:numId w:val="1"/>
      </w:numPr>
      <w:suppressAutoHyphens/>
      <w:spacing w:before="240" w:after="60"/>
      <w:jc w:val="both"/>
      <w:outlineLvl w:val="3"/>
    </w:pPr>
    <w:rPr>
      <w:rFonts w:eastAsia="Calibri" w:cs="Calibri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41"/>
    <w:rPr>
      <w:rFonts w:ascii="Calibri" w:eastAsia="Calibri" w:hAnsi="Calibri" w:cs="Calibri"/>
      <w:b/>
      <w:bCs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90341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90341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90341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semiHidden/>
    <w:unhideWhenUsed/>
    <w:rsid w:val="00290341"/>
  </w:style>
  <w:style w:type="character" w:customStyle="1" w:styleId="WW8Num2z0">
    <w:name w:val="WW8Num2z0"/>
    <w:rsid w:val="00290341"/>
    <w:rPr>
      <w:rFonts w:ascii="Symbol" w:hAnsi="Symbol"/>
    </w:rPr>
  </w:style>
  <w:style w:type="character" w:customStyle="1" w:styleId="WW8Num3z0">
    <w:name w:val="WW8Num3z0"/>
    <w:rsid w:val="00290341"/>
    <w:rPr>
      <w:rFonts w:ascii="Symbol" w:hAnsi="Symbol"/>
    </w:rPr>
  </w:style>
  <w:style w:type="character" w:customStyle="1" w:styleId="WW8Num4z0">
    <w:name w:val="WW8Num4z0"/>
    <w:rsid w:val="00290341"/>
    <w:rPr>
      <w:rFonts w:ascii="Symbol" w:hAnsi="Symbol"/>
    </w:rPr>
  </w:style>
  <w:style w:type="character" w:customStyle="1" w:styleId="WW8Num5z0">
    <w:name w:val="WW8Num5z0"/>
    <w:rsid w:val="00290341"/>
    <w:rPr>
      <w:b w:val="0"/>
    </w:rPr>
  </w:style>
  <w:style w:type="character" w:customStyle="1" w:styleId="WW8Num6z0">
    <w:name w:val="WW8Num6z0"/>
    <w:rsid w:val="00290341"/>
    <w:rPr>
      <w:b w:val="0"/>
    </w:rPr>
  </w:style>
  <w:style w:type="character" w:customStyle="1" w:styleId="WW8Num7z0">
    <w:name w:val="WW8Num7z0"/>
    <w:rsid w:val="00290341"/>
    <w:rPr>
      <w:rFonts w:ascii="Symbol" w:hAnsi="Symbol"/>
    </w:rPr>
  </w:style>
  <w:style w:type="character" w:customStyle="1" w:styleId="WW8Num8z0">
    <w:name w:val="WW8Num8z0"/>
    <w:rsid w:val="00290341"/>
    <w:rPr>
      <w:rFonts w:ascii="Symbol" w:hAnsi="Symbol"/>
    </w:rPr>
  </w:style>
  <w:style w:type="character" w:customStyle="1" w:styleId="WW8Num9z0">
    <w:name w:val="WW8Num9z0"/>
    <w:rsid w:val="00290341"/>
    <w:rPr>
      <w:rFonts w:ascii="Symbol" w:hAnsi="Symbol"/>
    </w:rPr>
  </w:style>
  <w:style w:type="character" w:customStyle="1" w:styleId="WW8Num10z0">
    <w:name w:val="WW8Num10z0"/>
    <w:rsid w:val="00290341"/>
    <w:rPr>
      <w:rFonts w:ascii="Symbol" w:hAnsi="Symbol"/>
    </w:rPr>
  </w:style>
  <w:style w:type="character" w:customStyle="1" w:styleId="WW8Num11z0">
    <w:name w:val="WW8Num11z0"/>
    <w:rsid w:val="00290341"/>
    <w:rPr>
      <w:rFonts w:ascii="Symbol" w:hAnsi="Symbol"/>
    </w:rPr>
  </w:style>
  <w:style w:type="character" w:customStyle="1" w:styleId="WW8Num12z0">
    <w:name w:val="WW8Num12z0"/>
    <w:rsid w:val="00290341"/>
    <w:rPr>
      <w:rFonts w:ascii="Wingdings" w:hAnsi="Wingdings"/>
    </w:rPr>
  </w:style>
  <w:style w:type="character" w:customStyle="1" w:styleId="WW8Num13z0">
    <w:name w:val="WW8Num13z0"/>
    <w:rsid w:val="00290341"/>
    <w:rPr>
      <w:rFonts w:ascii="Symbol" w:hAnsi="Symbol"/>
    </w:rPr>
  </w:style>
  <w:style w:type="character" w:customStyle="1" w:styleId="WW8Num14z0">
    <w:name w:val="WW8Num14z0"/>
    <w:rsid w:val="00290341"/>
    <w:rPr>
      <w:rFonts w:ascii="Symbol" w:hAnsi="Symbol"/>
    </w:rPr>
  </w:style>
  <w:style w:type="character" w:customStyle="1" w:styleId="WW8Num15z0">
    <w:name w:val="WW8Num15z0"/>
    <w:rsid w:val="00290341"/>
    <w:rPr>
      <w:rFonts w:ascii="Symbol" w:hAnsi="Symbol"/>
    </w:rPr>
  </w:style>
  <w:style w:type="character" w:customStyle="1" w:styleId="WW8Num16z0">
    <w:name w:val="WW8Num16z0"/>
    <w:rsid w:val="00290341"/>
    <w:rPr>
      <w:rFonts w:ascii="Symbol" w:hAnsi="Symbol"/>
    </w:rPr>
  </w:style>
  <w:style w:type="character" w:customStyle="1" w:styleId="WW8Num17z0">
    <w:name w:val="WW8Num17z0"/>
    <w:rsid w:val="00290341"/>
    <w:rPr>
      <w:rFonts w:ascii="Symbol" w:hAnsi="Symbol"/>
    </w:rPr>
  </w:style>
  <w:style w:type="character" w:customStyle="1" w:styleId="WW8Num18z0">
    <w:name w:val="WW8Num18z0"/>
    <w:rsid w:val="00290341"/>
    <w:rPr>
      <w:rFonts w:ascii="Symbol" w:hAnsi="Symbol"/>
    </w:rPr>
  </w:style>
  <w:style w:type="character" w:customStyle="1" w:styleId="WW8Num19z0">
    <w:name w:val="WW8Num19z0"/>
    <w:rsid w:val="00290341"/>
    <w:rPr>
      <w:rFonts w:ascii="Symbol" w:hAnsi="Symbol"/>
    </w:rPr>
  </w:style>
  <w:style w:type="character" w:customStyle="1" w:styleId="WW8Num20z0">
    <w:name w:val="WW8Num20z0"/>
    <w:rsid w:val="00290341"/>
    <w:rPr>
      <w:rFonts w:ascii="Symbol" w:hAnsi="Symbol"/>
    </w:rPr>
  </w:style>
  <w:style w:type="character" w:customStyle="1" w:styleId="WW8Num21z0">
    <w:name w:val="WW8Num21z0"/>
    <w:rsid w:val="00290341"/>
    <w:rPr>
      <w:rFonts w:ascii="Symbol" w:hAnsi="Symbol"/>
    </w:rPr>
  </w:style>
  <w:style w:type="character" w:customStyle="1" w:styleId="WW8Num22z0">
    <w:name w:val="WW8Num22z0"/>
    <w:rsid w:val="00290341"/>
    <w:rPr>
      <w:rFonts w:ascii="Symbol" w:hAnsi="Symbol"/>
    </w:rPr>
  </w:style>
  <w:style w:type="character" w:customStyle="1" w:styleId="WW8Num23z0">
    <w:name w:val="WW8Num23z0"/>
    <w:rsid w:val="00290341"/>
    <w:rPr>
      <w:sz w:val="28"/>
      <w:szCs w:val="28"/>
    </w:rPr>
  </w:style>
  <w:style w:type="character" w:customStyle="1" w:styleId="WW8Num24z0">
    <w:name w:val="WW8Num24z0"/>
    <w:rsid w:val="00290341"/>
    <w:rPr>
      <w:rFonts w:ascii="Symbol" w:hAnsi="Symbol"/>
    </w:rPr>
  </w:style>
  <w:style w:type="character" w:customStyle="1" w:styleId="WW8Num25z0">
    <w:name w:val="WW8Num25z0"/>
    <w:rsid w:val="00290341"/>
    <w:rPr>
      <w:rFonts w:ascii="Symbol" w:hAnsi="Symbol"/>
    </w:rPr>
  </w:style>
  <w:style w:type="character" w:customStyle="1" w:styleId="WW8Num26z0">
    <w:name w:val="WW8Num26z0"/>
    <w:rsid w:val="00290341"/>
    <w:rPr>
      <w:rFonts w:ascii="Symbol" w:hAnsi="Symbol"/>
    </w:rPr>
  </w:style>
  <w:style w:type="character" w:customStyle="1" w:styleId="WW8Num27z0">
    <w:name w:val="WW8Num27z0"/>
    <w:rsid w:val="00290341"/>
    <w:rPr>
      <w:rFonts w:ascii="Symbol" w:hAnsi="Symbol"/>
    </w:rPr>
  </w:style>
  <w:style w:type="character" w:customStyle="1" w:styleId="WW8Num28z0">
    <w:name w:val="WW8Num28z0"/>
    <w:rsid w:val="00290341"/>
    <w:rPr>
      <w:sz w:val="24"/>
      <w:szCs w:val="24"/>
    </w:rPr>
  </w:style>
  <w:style w:type="character" w:customStyle="1" w:styleId="WW8Num29z0">
    <w:name w:val="WW8Num29z0"/>
    <w:rsid w:val="00290341"/>
    <w:rPr>
      <w:rFonts w:ascii="Symbol" w:hAnsi="Symbol"/>
    </w:rPr>
  </w:style>
  <w:style w:type="character" w:customStyle="1" w:styleId="WW8Num30z0">
    <w:name w:val="WW8Num30z0"/>
    <w:rsid w:val="00290341"/>
    <w:rPr>
      <w:rFonts w:ascii="Symbol" w:hAnsi="Symbol"/>
    </w:rPr>
  </w:style>
  <w:style w:type="character" w:customStyle="1" w:styleId="WW8Num31z0">
    <w:name w:val="WW8Num31z0"/>
    <w:rsid w:val="00290341"/>
    <w:rPr>
      <w:sz w:val="24"/>
      <w:szCs w:val="24"/>
    </w:rPr>
  </w:style>
  <w:style w:type="character" w:customStyle="1" w:styleId="WW8Num32z0">
    <w:name w:val="WW8Num32z0"/>
    <w:rsid w:val="00290341"/>
    <w:rPr>
      <w:rFonts w:ascii="Symbol" w:hAnsi="Symbol"/>
    </w:rPr>
  </w:style>
  <w:style w:type="character" w:customStyle="1" w:styleId="WW8Num32z1">
    <w:name w:val="WW8Num32z1"/>
    <w:rsid w:val="00290341"/>
    <w:rPr>
      <w:rFonts w:ascii="Courier New" w:hAnsi="Courier New"/>
    </w:rPr>
  </w:style>
  <w:style w:type="character" w:customStyle="1" w:styleId="WW8Num32z2">
    <w:name w:val="WW8Num32z2"/>
    <w:rsid w:val="00290341"/>
    <w:rPr>
      <w:rFonts w:ascii="Wingdings" w:hAnsi="Wingdings"/>
    </w:rPr>
  </w:style>
  <w:style w:type="character" w:customStyle="1" w:styleId="21">
    <w:name w:val="Основной шрифт абзаца2"/>
    <w:rsid w:val="00290341"/>
  </w:style>
  <w:style w:type="character" w:customStyle="1" w:styleId="WW8Num1z0">
    <w:name w:val="WW8Num1z0"/>
    <w:rsid w:val="00290341"/>
    <w:rPr>
      <w:rFonts w:ascii="Symbol" w:hAnsi="Symbol"/>
    </w:rPr>
  </w:style>
  <w:style w:type="character" w:customStyle="1" w:styleId="WW8Num10z1">
    <w:name w:val="WW8Num10z1"/>
    <w:rsid w:val="00290341"/>
    <w:rPr>
      <w:rFonts w:ascii="Courier New" w:hAnsi="Courier New"/>
    </w:rPr>
  </w:style>
  <w:style w:type="character" w:customStyle="1" w:styleId="WW8Num10z2">
    <w:name w:val="WW8Num10z2"/>
    <w:rsid w:val="00290341"/>
    <w:rPr>
      <w:rFonts w:ascii="Wingdings" w:hAnsi="Wingdings"/>
    </w:rPr>
  </w:style>
  <w:style w:type="character" w:customStyle="1" w:styleId="WW8Num11z1">
    <w:name w:val="WW8Num11z1"/>
    <w:rsid w:val="00290341"/>
    <w:rPr>
      <w:rFonts w:ascii="Courier New" w:hAnsi="Courier New" w:cs="Courier New"/>
    </w:rPr>
  </w:style>
  <w:style w:type="character" w:customStyle="1" w:styleId="WW8Num11z2">
    <w:name w:val="WW8Num11z2"/>
    <w:rsid w:val="00290341"/>
    <w:rPr>
      <w:rFonts w:ascii="Wingdings" w:hAnsi="Wingdings"/>
    </w:rPr>
  </w:style>
  <w:style w:type="character" w:customStyle="1" w:styleId="WW8Num12z1">
    <w:name w:val="WW8Num12z1"/>
    <w:rsid w:val="00290341"/>
    <w:rPr>
      <w:rFonts w:ascii="Courier New" w:hAnsi="Courier New" w:cs="Courier New"/>
    </w:rPr>
  </w:style>
  <w:style w:type="character" w:customStyle="1" w:styleId="WW8Num12z3">
    <w:name w:val="WW8Num12z3"/>
    <w:rsid w:val="00290341"/>
    <w:rPr>
      <w:rFonts w:ascii="Symbol" w:hAnsi="Symbol"/>
    </w:rPr>
  </w:style>
  <w:style w:type="character" w:customStyle="1" w:styleId="WW8Num15z1">
    <w:name w:val="WW8Num15z1"/>
    <w:rsid w:val="00290341"/>
    <w:rPr>
      <w:rFonts w:ascii="Courier New" w:hAnsi="Courier New"/>
    </w:rPr>
  </w:style>
  <w:style w:type="character" w:customStyle="1" w:styleId="WW8Num15z2">
    <w:name w:val="WW8Num15z2"/>
    <w:rsid w:val="00290341"/>
    <w:rPr>
      <w:rFonts w:ascii="Wingdings" w:hAnsi="Wingdings"/>
    </w:rPr>
  </w:style>
  <w:style w:type="character" w:customStyle="1" w:styleId="WW8Num16z1">
    <w:name w:val="WW8Num16z1"/>
    <w:rsid w:val="00290341"/>
    <w:rPr>
      <w:rFonts w:ascii="Courier New" w:hAnsi="Courier New" w:cs="Courier New"/>
    </w:rPr>
  </w:style>
  <w:style w:type="character" w:customStyle="1" w:styleId="WW8Num16z2">
    <w:name w:val="WW8Num16z2"/>
    <w:rsid w:val="00290341"/>
    <w:rPr>
      <w:rFonts w:ascii="Wingdings" w:hAnsi="Wingdings"/>
    </w:rPr>
  </w:style>
  <w:style w:type="character" w:customStyle="1" w:styleId="WW8Num19z1">
    <w:name w:val="WW8Num19z1"/>
    <w:rsid w:val="00290341"/>
    <w:rPr>
      <w:rFonts w:ascii="Courier New" w:hAnsi="Courier New" w:cs="Courier New"/>
    </w:rPr>
  </w:style>
  <w:style w:type="character" w:customStyle="1" w:styleId="WW8Num19z2">
    <w:name w:val="WW8Num19z2"/>
    <w:rsid w:val="00290341"/>
    <w:rPr>
      <w:rFonts w:ascii="Wingdings" w:hAnsi="Wingdings"/>
    </w:rPr>
  </w:style>
  <w:style w:type="character" w:customStyle="1" w:styleId="WW8Num20z1">
    <w:name w:val="WW8Num20z1"/>
    <w:rsid w:val="00290341"/>
    <w:rPr>
      <w:rFonts w:ascii="Courier New" w:hAnsi="Courier New" w:cs="Courier New"/>
    </w:rPr>
  </w:style>
  <w:style w:type="character" w:customStyle="1" w:styleId="WW8Num20z2">
    <w:name w:val="WW8Num20z2"/>
    <w:rsid w:val="00290341"/>
    <w:rPr>
      <w:rFonts w:ascii="Wingdings" w:hAnsi="Wingdings"/>
    </w:rPr>
  </w:style>
  <w:style w:type="character" w:customStyle="1" w:styleId="WW8Num21z1">
    <w:name w:val="WW8Num21z1"/>
    <w:rsid w:val="00290341"/>
    <w:rPr>
      <w:rFonts w:ascii="Courier New" w:hAnsi="Courier New" w:cs="Courier New"/>
    </w:rPr>
  </w:style>
  <w:style w:type="character" w:customStyle="1" w:styleId="WW8Num21z2">
    <w:name w:val="WW8Num21z2"/>
    <w:rsid w:val="00290341"/>
    <w:rPr>
      <w:rFonts w:ascii="Wingdings" w:hAnsi="Wingdings"/>
    </w:rPr>
  </w:style>
  <w:style w:type="character" w:customStyle="1" w:styleId="WW8Num22z1">
    <w:name w:val="WW8Num22z1"/>
    <w:rsid w:val="00290341"/>
    <w:rPr>
      <w:rFonts w:ascii="Courier New" w:hAnsi="Courier New" w:cs="Courier New"/>
    </w:rPr>
  </w:style>
  <w:style w:type="character" w:customStyle="1" w:styleId="WW8Num22z2">
    <w:name w:val="WW8Num22z2"/>
    <w:rsid w:val="00290341"/>
    <w:rPr>
      <w:rFonts w:ascii="Wingdings" w:hAnsi="Wingdings"/>
    </w:rPr>
  </w:style>
  <w:style w:type="character" w:customStyle="1" w:styleId="WW8Num24z1">
    <w:name w:val="WW8Num24z1"/>
    <w:rsid w:val="00290341"/>
    <w:rPr>
      <w:rFonts w:ascii="Courier New" w:hAnsi="Courier New" w:cs="Courier New"/>
    </w:rPr>
  </w:style>
  <w:style w:type="character" w:customStyle="1" w:styleId="WW8Num24z2">
    <w:name w:val="WW8Num24z2"/>
    <w:rsid w:val="00290341"/>
    <w:rPr>
      <w:rFonts w:ascii="Wingdings" w:hAnsi="Wingdings"/>
    </w:rPr>
  </w:style>
  <w:style w:type="character" w:customStyle="1" w:styleId="WW8Num25z1">
    <w:name w:val="WW8Num25z1"/>
    <w:rsid w:val="00290341"/>
    <w:rPr>
      <w:rFonts w:ascii="Courier New" w:hAnsi="Courier New" w:cs="Courier New"/>
    </w:rPr>
  </w:style>
  <w:style w:type="character" w:customStyle="1" w:styleId="WW8Num25z2">
    <w:name w:val="WW8Num25z2"/>
    <w:rsid w:val="00290341"/>
    <w:rPr>
      <w:rFonts w:ascii="Wingdings" w:hAnsi="Wingdings"/>
    </w:rPr>
  </w:style>
  <w:style w:type="character" w:customStyle="1" w:styleId="WW8Num26z1">
    <w:name w:val="WW8Num26z1"/>
    <w:rsid w:val="00290341"/>
    <w:rPr>
      <w:rFonts w:ascii="Courier New" w:hAnsi="Courier New"/>
    </w:rPr>
  </w:style>
  <w:style w:type="character" w:customStyle="1" w:styleId="WW8Num26z2">
    <w:name w:val="WW8Num26z2"/>
    <w:rsid w:val="00290341"/>
    <w:rPr>
      <w:rFonts w:ascii="Wingdings" w:hAnsi="Wingdings"/>
    </w:rPr>
  </w:style>
  <w:style w:type="character" w:customStyle="1" w:styleId="WW8Num27z1">
    <w:name w:val="WW8Num27z1"/>
    <w:rsid w:val="00290341"/>
    <w:rPr>
      <w:rFonts w:ascii="Courier New" w:hAnsi="Courier New" w:cs="Courier New"/>
    </w:rPr>
  </w:style>
  <w:style w:type="character" w:customStyle="1" w:styleId="WW8Num27z2">
    <w:name w:val="WW8Num27z2"/>
    <w:rsid w:val="00290341"/>
    <w:rPr>
      <w:rFonts w:ascii="Wingdings" w:hAnsi="Wingdings"/>
    </w:rPr>
  </w:style>
  <w:style w:type="character" w:customStyle="1" w:styleId="WW8Num29z1">
    <w:name w:val="WW8Num29z1"/>
    <w:rsid w:val="00290341"/>
    <w:rPr>
      <w:rFonts w:ascii="Courier New" w:hAnsi="Courier New" w:cs="Courier New"/>
    </w:rPr>
  </w:style>
  <w:style w:type="character" w:customStyle="1" w:styleId="WW8Num29z2">
    <w:name w:val="WW8Num29z2"/>
    <w:rsid w:val="00290341"/>
    <w:rPr>
      <w:rFonts w:ascii="Wingdings" w:hAnsi="Wingdings"/>
    </w:rPr>
  </w:style>
  <w:style w:type="character" w:customStyle="1" w:styleId="WW8Num33z0">
    <w:name w:val="WW8Num33z0"/>
    <w:rsid w:val="00290341"/>
    <w:rPr>
      <w:rFonts w:ascii="Symbol" w:hAnsi="Symbol"/>
    </w:rPr>
  </w:style>
  <w:style w:type="character" w:customStyle="1" w:styleId="WW8Num33z1">
    <w:name w:val="WW8Num33z1"/>
    <w:rsid w:val="00290341"/>
    <w:rPr>
      <w:rFonts w:ascii="Courier New" w:hAnsi="Courier New" w:cs="Courier New"/>
    </w:rPr>
  </w:style>
  <w:style w:type="character" w:customStyle="1" w:styleId="WW8Num33z2">
    <w:name w:val="WW8Num33z2"/>
    <w:rsid w:val="00290341"/>
    <w:rPr>
      <w:rFonts w:ascii="Wingdings" w:hAnsi="Wingdings"/>
    </w:rPr>
  </w:style>
  <w:style w:type="character" w:customStyle="1" w:styleId="WW8Num34z0">
    <w:name w:val="WW8Num34z0"/>
    <w:rsid w:val="00290341"/>
    <w:rPr>
      <w:b/>
    </w:rPr>
  </w:style>
  <w:style w:type="character" w:customStyle="1" w:styleId="WW8Num35z0">
    <w:name w:val="WW8Num35z0"/>
    <w:rsid w:val="00290341"/>
    <w:rPr>
      <w:rFonts w:ascii="Symbol" w:hAnsi="Symbol"/>
    </w:rPr>
  </w:style>
  <w:style w:type="character" w:customStyle="1" w:styleId="WW8Num35z1">
    <w:name w:val="WW8Num35z1"/>
    <w:rsid w:val="00290341"/>
    <w:rPr>
      <w:rFonts w:ascii="Courier New" w:hAnsi="Courier New" w:cs="Courier New"/>
    </w:rPr>
  </w:style>
  <w:style w:type="character" w:customStyle="1" w:styleId="WW8Num35z2">
    <w:name w:val="WW8Num35z2"/>
    <w:rsid w:val="00290341"/>
    <w:rPr>
      <w:rFonts w:ascii="Wingdings" w:hAnsi="Wingdings"/>
    </w:rPr>
  </w:style>
  <w:style w:type="character" w:customStyle="1" w:styleId="WW8Num36z0">
    <w:name w:val="WW8Num36z0"/>
    <w:rsid w:val="00290341"/>
    <w:rPr>
      <w:rFonts w:ascii="Symbol" w:hAnsi="Symbol"/>
    </w:rPr>
  </w:style>
  <w:style w:type="character" w:customStyle="1" w:styleId="WW8Num36z1">
    <w:name w:val="WW8Num36z1"/>
    <w:rsid w:val="00290341"/>
    <w:rPr>
      <w:rFonts w:ascii="Courier New" w:hAnsi="Courier New"/>
    </w:rPr>
  </w:style>
  <w:style w:type="character" w:customStyle="1" w:styleId="WW8Num36z2">
    <w:name w:val="WW8Num36z2"/>
    <w:rsid w:val="00290341"/>
    <w:rPr>
      <w:rFonts w:ascii="Wingdings" w:hAnsi="Wingdings"/>
    </w:rPr>
  </w:style>
  <w:style w:type="character" w:customStyle="1" w:styleId="WW8Num37z0">
    <w:name w:val="WW8Num37z0"/>
    <w:rsid w:val="00290341"/>
    <w:rPr>
      <w:rFonts w:ascii="Symbol" w:hAnsi="Symbol"/>
    </w:rPr>
  </w:style>
  <w:style w:type="character" w:customStyle="1" w:styleId="WW8Num37z1">
    <w:name w:val="WW8Num37z1"/>
    <w:rsid w:val="00290341"/>
    <w:rPr>
      <w:rFonts w:ascii="Courier New" w:hAnsi="Courier New" w:cs="Courier New"/>
    </w:rPr>
  </w:style>
  <w:style w:type="character" w:customStyle="1" w:styleId="WW8Num37z2">
    <w:name w:val="WW8Num37z2"/>
    <w:rsid w:val="00290341"/>
    <w:rPr>
      <w:rFonts w:ascii="Wingdings" w:hAnsi="Wingdings"/>
    </w:rPr>
  </w:style>
  <w:style w:type="character" w:customStyle="1" w:styleId="WW8Num38z0">
    <w:name w:val="WW8Num38z0"/>
    <w:rsid w:val="00290341"/>
    <w:rPr>
      <w:b w:val="0"/>
    </w:rPr>
  </w:style>
  <w:style w:type="character" w:customStyle="1" w:styleId="WW8Num39z0">
    <w:name w:val="WW8Num39z0"/>
    <w:rsid w:val="00290341"/>
    <w:rPr>
      <w:rFonts w:ascii="Symbol" w:hAnsi="Symbol"/>
    </w:rPr>
  </w:style>
  <w:style w:type="character" w:customStyle="1" w:styleId="WW8Num39z1">
    <w:name w:val="WW8Num39z1"/>
    <w:rsid w:val="00290341"/>
    <w:rPr>
      <w:rFonts w:ascii="Courier New" w:hAnsi="Courier New" w:cs="Courier New"/>
    </w:rPr>
  </w:style>
  <w:style w:type="character" w:customStyle="1" w:styleId="WW8Num39z2">
    <w:name w:val="WW8Num39z2"/>
    <w:rsid w:val="00290341"/>
    <w:rPr>
      <w:rFonts w:ascii="Wingdings" w:hAnsi="Wingdings"/>
    </w:rPr>
  </w:style>
  <w:style w:type="character" w:customStyle="1" w:styleId="WW8Num40z0">
    <w:name w:val="WW8Num40z0"/>
    <w:rsid w:val="00290341"/>
    <w:rPr>
      <w:rFonts w:ascii="Symbol" w:hAnsi="Symbol"/>
    </w:rPr>
  </w:style>
  <w:style w:type="character" w:customStyle="1" w:styleId="WW8Num40z1">
    <w:name w:val="WW8Num40z1"/>
    <w:rsid w:val="00290341"/>
    <w:rPr>
      <w:rFonts w:ascii="Courier New" w:hAnsi="Courier New" w:cs="Courier New"/>
    </w:rPr>
  </w:style>
  <w:style w:type="character" w:customStyle="1" w:styleId="WW8Num40z2">
    <w:name w:val="WW8Num40z2"/>
    <w:rsid w:val="00290341"/>
    <w:rPr>
      <w:rFonts w:ascii="Wingdings" w:hAnsi="Wingdings"/>
    </w:rPr>
  </w:style>
  <w:style w:type="character" w:customStyle="1" w:styleId="WW8Num42z0">
    <w:name w:val="WW8Num42z0"/>
    <w:rsid w:val="00290341"/>
    <w:rPr>
      <w:rFonts w:ascii="Symbol" w:hAnsi="Symbol"/>
    </w:rPr>
  </w:style>
  <w:style w:type="character" w:customStyle="1" w:styleId="WW8Num42z1">
    <w:name w:val="WW8Num42z1"/>
    <w:rsid w:val="00290341"/>
    <w:rPr>
      <w:rFonts w:ascii="Courier New" w:hAnsi="Courier New" w:cs="Courier New"/>
    </w:rPr>
  </w:style>
  <w:style w:type="character" w:customStyle="1" w:styleId="WW8Num42z2">
    <w:name w:val="WW8Num42z2"/>
    <w:rsid w:val="00290341"/>
    <w:rPr>
      <w:rFonts w:ascii="Wingdings" w:hAnsi="Wingdings"/>
    </w:rPr>
  </w:style>
  <w:style w:type="character" w:customStyle="1" w:styleId="WW8Num43z0">
    <w:name w:val="WW8Num43z0"/>
    <w:rsid w:val="00290341"/>
    <w:rPr>
      <w:rFonts w:ascii="Symbol" w:hAnsi="Symbol"/>
    </w:rPr>
  </w:style>
  <w:style w:type="character" w:customStyle="1" w:styleId="WW8Num43z1">
    <w:name w:val="WW8Num43z1"/>
    <w:rsid w:val="00290341"/>
    <w:rPr>
      <w:rFonts w:ascii="Courier New" w:hAnsi="Courier New" w:cs="Courier New"/>
    </w:rPr>
  </w:style>
  <w:style w:type="character" w:customStyle="1" w:styleId="WW8Num43z2">
    <w:name w:val="WW8Num43z2"/>
    <w:rsid w:val="00290341"/>
    <w:rPr>
      <w:rFonts w:ascii="Wingdings" w:hAnsi="Wingdings"/>
    </w:rPr>
  </w:style>
  <w:style w:type="character" w:customStyle="1" w:styleId="WW8Num45z0">
    <w:name w:val="WW8Num45z0"/>
    <w:rsid w:val="00290341"/>
    <w:rPr>
      <w:rFonts w:ascii="Symbol" w:hAnsi="Symbol"/>
    </w:rPr>
  </w:style>
  <w:style w:type="character" w:customStyle="1" w:styleId="WW8Num45z1">
    <w:name w:val="WW8Num45z1"/>
    <w:rsid w:val="00290341"/>
    <w:rPr>
      <w:rFonts w:ascii="Courier New" w:hAnsi="Courier New"/>
    </w:rPr>
  </w:style>
  <w:style w:type="character" w:customStyle="1" w:styleId="WW8Num45z2">
    <w:name w:val="WW8Num45z2"/>
    <w:rsid w:val="00290341"/>
    <w:rPr>
      <w:rFonts w:ascii="Wingdings" w:hAnsi="Wingdings"/>
    </w:rPr>
  </w:style>
  <w:style w:type="character" w:customStyle="1" w:styleId="WW8Num46z0">
    <w:name w:val="WW8Num46z0"/>
    <w:rsid w:val="00290341"/>
    <w:rPr>
      <w:rFonts w:ascii="Symbol" w:hAnsi="Symbol"/>
    </w:rPr>
  </w:style>
  <w:style w:type="character" w:customStyle="1" w:styleId="WW8Num46z1">
    <w:name w:val="WW8Num46z1"/>
    <w:rsid w:val="00290341"/>
    <w:rPr>
      <w:rFonts w:ascii="Courier New" w:hAnsi="Courier New" w:cs="Courier New"/>
    </w:rPr>
  </w:style>
  <w:style w:type="character" w:customStyle="1" w:styleId="WW8Num46z2">
    <w:name w:val="WW8Num46z2"/>
    <w:rsid w:val="00290341"/>
    <w:rPr>
      <w:rFonts w:ascii="Wingdings" w:hAnsi="Wingdings"/>
    </w:rPr>
  </w:style>
  <w:style w:type="character" w:customStyle="1" w:styleId="12">
    <w:name w:val="Основной шрифт абзаца1"/>
    <w:rsid w:val="00290341"/>
  </w:style>
  <w:style w:type="character" w:customStyle="1" w:styleId="31">
    <w:name w:val="Знак Знак3"/>
    <w:rsid w:val="00290341"/>
    <w:rPr>
      <w:rFonts w:ascii="Tahoma" w:hAnsi="Tahoma" w:cs="Tahoma"/>
      <w:sz w:val="16"/>
      <w:szCs w:val="16"/>
    </w:rPr>
  </w:style>
  <w:style w:type="character" w:customStyle="1" w:styleId="41">
    <w:name w:val="Знак Знак4"/>
    <w:rsid w:val="00290341"/>
    <w:rPr>
      <w:b/>
      <w:bCs/>
      <w:i/>
      <w:iCs/>
      <w:sz w:val="28"/>
      <w:szCs w:val="28"/>
      <w:lang w:eastAsia="ar-SA" w:bidi="ar-SA"/>
    </w:rPr>
  </w:style>
  <w:style w:type="character" w:styleId="a3">
    <w:name w:val="Strong"/>
    <w:qFormat/>
    <w:rsid w:val="00290341"/>
    <w:rPr>
      <w:b/>
      <w:bCs/>
    </w:rPr>
  </w:style>
  <w:style w:type="character" w:customStyle="1" w:styleId="a4">
    <w:name w:val="Символы концевой сноски"/>
    <w:rsid w:val="00290341"/>
    <w:rPr>
      <w:vertAlign w:val="superscript"/>
    </w:rPr>
  </w:style>
  <w:style w:type="character" w:customStyle="1" w:styleId="22">
    <w:name w:val="Знак Знак2"/>
    <w:rsid w:val="00290341"/>
    <w:rPr>
      <w:lang w:val="ru-RU" w:eastAsia="ar-SA" w:bidi="ar-SA"/>
    </w:rPr>
  </w:style>
  <w:style w:type="character" w:styleId="a5">
    <w:name w:val="page number"/>
    <w:basedOn w:val="12"/>
    <w:rsid w:val="00290341"/>
  </w:style>
  <w:style w:type="character" w:customStyle="1" w:styleId="13">
    <w:name w:val="Знак Знак1"/>
    <w:rsid w:val="00290341"/>
    <w:rPr>
      <w:rFonts w:ascii="Times New Roman" w:hAnsi="Times New Roman"/>
      <w:sz w:val="28"/>
      <w:szCs w:val="22"/>
    </w:rPr>
  </w:style>
  <w:style w:type="character" w:customStyle="1" w:styleId="a6">
    <w:name w:val="Знак Знак"/>
    <w:rsid w:val="00290341"/>
    <w:rPr>
      <w:rFonts w:ascii="Times New Roman" w:hAnsi="Times New Roman"/>
    </w:rPr>
  </w:style>
  <w:style w:type="character" w:customStyle="1" w:styleId="a7">
    <w:name w:val="Символ сноски"/>
    <w:rsid w:val="00290341"/>
    <w:rPr>
      <w:vertAlign w:val="superscript"/>
    </w:rPr>
  </w:style>
  <w:style w:type="character" w:styleId="a8">
    <w:name w:val="Hyperlink"/>
    <w:rsid w:val="00290341"/>
    <w:rPr>
      <w:color w:val="0000FF"/>
      <w:u w:val="single"/>
    </w:rPr>
  </w:style>
  <w:style w:type="character" w:customStyle="1" w:styleId="14">
    <w:name w:val="Знак сноски1"/>
    <w:rsid w:val="00290341"/>
    <w:rPr>
      <w:vertAlign w:val="superscript"/>
    </w:rPr>
  </w:style>
  <w:style w:type="character" w:customStyle="1" w:styleId="15">
    <w:name w:val="Знак концевой сноски1"/>
    <w:rsid w:val="00290341"/>
    <w:rPr>
      <w:vertAlign w:val="superscript"/>
    </w:rPr>
  </w:style>
  <w:style w:type="character" w:styleId="a9">
    <w:name w:val="footnote reference"/>
    <w:rsid w:val="00290341"/>
    <w:rPr>
      <w:vertAlign w:val="superscript"/>
    </w:rPr>
  </w:style>
  <w:style w:type="character" w:styleId="aa">
    <w:name w:val="endnote reference"/>
    <w:rsid w:val="00290341"/>
    <w:rPr>
      <w:vertAlign w:val="superscript"/>
    </w:rPr>
  </w:style>
  <w:style w:type="paragraph" w:customStyle="1" w:styleId="16">
    <w:name w:val="Заголовок1"/>
    <w:basedOn w:val="a"/>
    <w:next w:val="ab"/>
    <w:rsid w:val="00290341"/>
    <w:pPr>
      <w:keepNext/>
      <w:suppressAutoHyphens/>
      <w:spacing w:before="240" w:after="120"/>
      <w:jc w:val="both"/>
    </w:pPr>
    <w:rPr>
      <w:rFonts w:ascii="Arial" w:eastAsia="Microsoft YaHei" w:hAnsi="Arial" w:cs="Mangal"/>
      <w:szCs w:val="28"/>
      <w:lang w:eastAsia="ar-SA"/>
    </w:rPr>
  </w:style>
  <w:style w:type="paragraph" w:styleId="ab">
    <w:name w:val="Body Text"/>
    <w:basedOn w:val="a"/>
    <w:link w:val="ac"/>
    <w:rsid w:val="00290341"/>
    <w:pPr>
      <w:suppressAutoHyphens/>
      <w:spacing w:after="120" w:line="240" w:lineRule="auto"/>
    </w:pPr>
    <w:rPr>
      <w:rFonts w:eastAsia="Times New Roman" w:cs="Calibri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29034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"/>
    <w:basedOn w:val="ab"/>
    <w:rsid w:val="00290341"/>
    <w:rPr>
      <w:rFonts w:cs="Mangal"/>
    </w:rPr>
  </w:style>
  <w:style w:type="paragraph" w:customStyle="1" w:styleId="23">
    <w:name w:val="Название2"/>
    <w:basedOn w:val="a"/>
    <w:rsid w:val="00290341"/>
    <w:pPr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290341"/>
    <w:pPr>
      <w:suppressLineNumbers/>
      <w:suppressAutoHyphens/>
      <w:spacing w:after="0"/>
      <w:jc w:val="both"/>
    </w:pPr>
    <w:rPr>
      <w:rFonts w:eastAsia="Calibri" w:cs="Mangal"/>
      <w:lang w:eastAsia="ar-SA"/>
    </w:rPr>
  </w:style>
  <w:style w:type="paragraph" w:customStyle="1" w:styleId="17">
    <w:name w:val="Название1"/>
    <w:basedOn w:val="a"/>
    <w:rsid w:val="00290341"/>
    <w:pPr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290341"/>
    <w:pPr>
      <w:suppressLineNumbers/>
      <w:suppressAutoHyphens/>
      <w:spacing w:after="0"/>
      <w:jc w:val="both"/>
    </w:pPr>
    <w:rPr>
      <w:rFonts w:eastAsia="Calibri" w:cs="Mangal"/>
      <w:lang w:eastAsia="ar-SA"/>
    </w:rPr>
  </w:style>
  <w:style w:type="paragraph" w:styleId="ae">
    <w:name w:val="List Paragraph"/>
    <w:basedOn w:val="a"/>
    <w:uiPriority w:val="1"/>
    <w:qFormat/>
    <w:rsid w:val="00290341"/>
    <w:pPr>
      <w:suppressAutoHyphens/>
      <w:spacing w:after="0"/>
      <w:ind w:left="720"/>
      <w:jc w:val="both"/>
    </w:pPr>
    <w:rPr>
      <w:rFonts w:eastAsia="Calibri" w:cs="Calibri"/>
      <w:lang w:eastAsia="ar-SA"/>
    </w:rPr>
  </w:style>
  <w:style w:type="paragraph" w:styleId="af">
    <w:name w:val="Balloon Text"/>
    <w:basedOn w:val="a"/>
    <w:link w:val="af0"/>
    <w:rsid w:val="00290341"/>
    <w:pPr>
      <w:suppressAutoHyphens/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rsid w:val="00290341"/>
    <w:rPr>
      <w:rFonts w:ascii="Tahoma" w:eastAsia="Calibri" w:hAnsi="Tahoma" w:cs="Tahoma"/>
      <w:sz w:val="16"/>
      <w:szCs w:val="16"/>
      <w:lang w:eastAsia="ar-SA"/>
    </w:rPr>
  </w:style>
  <w:style w:type="paragraph" w:styleId="af1">
    <w:name w:val="Normal (Web)"/>
    <w:basedOn w:val="a"/>
    <w:rsid w:val="00290341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styleId="af2">
    <w:name w:val="Body Text Indent"/>
    <w:basedOn w:val="a"/>
    <w:link w:val="af3"/>
    <w:rsid w:val="00290341"/>
    <w:pPr>
      <w:suppressAutoHyphens/>
      <w:spacing w:after="0" w:line="240" w:lineRule="auto"/>
      <w:ind w:left="180"/>
    </w:pPr>
    <w:rPr>
      <w:rFonts w:eastAsia="Times New Roman" w:cs="Calibri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290341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290341"/>
    <w:pPr>
      <w:suppressAutoHyphens/>
      <w:spacing w:after="0" w:line="240" w:lineRule="auto"/>
      <w:ind w:left="180"/>
      <w:jc w:val="both"/>
    </w:pPr>
    <w:rPr>
      <w:rFonts w:eastAsia="Times New Roman" w:cs="Calibri"/>
      <w:szCs w:val="28"/>
      <w:lang w:eastAsia="ar-SA"/>
    </w:rPr>
  </w:style>
  <w:style w:type="paragraph" w:customStyle="1" w:styleId="211">
    <w:name w:val="Основной текст 21"/>
    <w:basedOn w:val="a"/>
    <w:rsid w:val="00290341"/>
    <w:pPr>
      <w:suppressAutoHyphens/>
      <w:spacing w:after="0" w:line="240" w:lineRule="auto"/>
      <w:jc w:val="both"/>
    </w:pPr>
    <w:rPr>
      <w:rFonts w:eastAsia="Times New Roman" w:cs="Calibri"/>
      <w:szCs w:val="28"/>
      <w:lang w:eastAsia="ar-SA"/>
    </w:rPr>
  </w:style>
  <w:style w:type="paragraph" w:customStyle="1" w:styleId="220">
    <w:name w:val="Основной текст с отступом 22"/>
    <w:basedOn w:val="a"/>
    <w:rsid w:val="00290341"/>
    <w:pPr>
      <w:suppressAutoHyphens/>
      <w:spacing w:after="120" w:line="480" w:lineRule="auto"/>
      <w:ind w:left="283"/>
      <w:jc w:val="both"/>
    </w:pPr>
    <w:rPr>
      <w:rFonts w:eastAsia="Calibri" w:cs="Calibri"/>
      <w:lang w:eastAsia="ar-SA"/>
    </w:rPr>
  </w:style>
  <w:style w:type="paragraph" w:styleId="af4">
    <w:name w:val="No Spacing"/>
    <w:qFormat/>
    <w:rsid w:val="002903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21">
    <w:name w:val="Основной текст 22"/>
    <w:basedOn w:val="a"/>
    <w:rsid w:val="00290341"/>
    <w:pPr>
      <w:suppressAutoHyphens/>
      <w:spacing w:after="120" w:line="480" w:lineRule="auto"/>
      <w:jc w:val="both"/>
    </w:pPr>
    <w:rPr>
      <w:rFonts w:eastAsia="Calibri" w:cs="Calibri"/>
      <w:lang w:eastAsia="ar-SA"/>
    </w:rPr>
  </w:style>
  <w:style w:type="paragraph" w:styleId="af5">
    <w:name w:val="endnote text"/>
    <w:basedOn w:val="a"/>
    <w:link w:val="af6"/>
    <w:rsid w:val="00290341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6">
    <w:name w:val="Текст концевой сноски Знак"/>
    <w:basedOn w:val="a0"/>
    <w:link w:val="af5"/>
    <w:rsid w:val="00290341"/>
    <w:rPr>
      <w:rFonts w:ascii="Calibri" w:eastAsia="Calibri" w:hAnsi="Calibri" w:cs="Calibri"/>
      <w:sz w:val="20"/>
      <w:szCs w:val="20"/>
      <w:lang w:eastAsia="ar-SA"/>
    </w:rPr>
  </w:style>
  <w:style w:type="paragraph" w:styleId="af7">
    <w:name w:val="footer"/>
    <w:basedOn w:val="a"/>
    <w:link w:val="af8"/>
    <w:uiPriority w:val="99"/>
    <w:rsid w:val="00290341"/>
    <w:pPr>
      <w:tabs>
        <w:tab w:val="center" w:pos="4677"/>
        <w:tab w:val="right" w:pos="9355"/>
      </w:tabs>
      <w:suppressAutoHyphens/>
      <w:spacing w:after="0"/>
      <w:jc w:val="both"/>
    </w:pPr>
    <w:rPr>
      <w:rFonts w:eastAsia="Calibri" w:cs="Calibri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290341"/>
    <w:rPr>
      <w:rFonts w:ascii="Times New Roman" w:eastAsia="Calibri" w:hAnsi="Times New Roman" w:cs="Calibri"/>
      <w:sz w:val="28"/>
      <w:lang w:eastAsia="ar-SA"/>
    </w:rPr>
  </w:style>
  <w:style w:type="paragraph" w:styleId="af9">
    <w:name w:val="Title"/>
    <w:basedOn w:val="a"/>
    <w:next w:val="afa"/>
    <w:link w:val="afb"/>
    <w:qFormat/>
    <w:rsid w:val="00290341"/>
    <w:pPr>
      <w:suppressAutoHyphens/>
      <w:spacing w:after="0" w:line="240" w:lineRule="auto"/>
      <w:jc w:val="center"/>
    </w:pPr>
    <w:rPr>
      <w:rFonts w:eastAsia="Times New Roman" w:cs="Calibri"/>
      <w:b/>
      <w:sz w:val="32"/>
      <w:szCs w:val="24"/>
      <w:lang w:eastAsia="ar-SA"/>
    </w:rPr>
  </w:style>
  <w:style w:type="character" w:customStyle="1" w:styleId="afb">
    <w:name w:val="Название Знак"/>
    <w:basedOn w:val="a0"/>
    <w:link w:val="af9"/>
    <w:rsid w:val="00290341"/>
    <w:rPr>
      <w:rFonts w:ascii="Times New Roman" w:eastAsia="Times New Roman" w:hAnsi="Times New Roman" w:cs="Calibri"/>
      <w:b/>
      <w:sz w:val="32"/>
      <w:szCs w:val="24"/>
      <w:lang w:eastAsia="ar-SA"/>
    </w:rPr>
  </w:style>
  <w:style w:type="paragraph" w:styleId="afa">
    <w:name w:val="Subtitle"/>
    <w:basedOn w:val="a"/>
    <w:next w:val="ab"/>
    <w:link w:val="afc"/>
    <w:qFormat/>
    <w:rsid w:val="00290341"/>
    <w:pPr>
      <w:suppressAutoHyphens/>
      <w:spacing w:after="60"/>
      <w:jc w:val="center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fc">
    <w:name w:val="Подзаголовок Знак"/>
    <w:basedOn w:val="a0"/>
    <w:link w:val="afa"/>
    <w:rsid w:val="00290341"/>
    <w:rPr>
      <w:rFonts w:ascii="Arial" w:eastAsia="Calibri" w:hAnsi="Arial" w:cs="Arial"/>
      <w:sz w:val="24"/>
      <w:szCs w:val="24"/>
      <w:lang w:eastAsia="ar-SA"/>
    </w:rPr>
  </w:style>
  <w:style w:type="paragraph" w:styleId="afd">
    <w:name w:val="header"/>
    <w:basedOn w:val="a"/>
    <w:link w:val="afe"/>
    <w:rsid w:val="00290341"/>
    <w:pPr>
      <w:tabs>
        <w:tab w:val="center" w:pos="4677"/>
        <w:tab w:val="right" w:pos="9355"/>
      </w:tabs>
      <w:suppressAutoHyphens/>
      <w:spacing w:after="0"/>
      <w:jc w:val="both"/>
    </w:pPr>
    <w:rPr>
      <w:rFonts w:eastAsia="Calibri" w:cs="Calibri"/>
      <w:lang w:eastAsia="ar-SA"/>
    </w:rPr>
  </w:style>
  <w:style w:type="character" w:customStyle="1" w:styleId="afe">
    <w:name w:val="Верхний колонтитул Знак"/>
    <w:basedOn w:val="a0"/>
    <w:link w:val="afd"/>
    <w:rsid w:val="00290341"/>
    <w:rPr>
      <w:rFonts w:ascii="Times New Roman" w:eastAsia="Calibri" w:hAnsi="Times New Roman" w:cs="Calibri"/>
      <w:sz w:val="28"/>
      <w:lang w:eastAsia="ar-SA"/>
    </w:rPr>
  </w:style>
  <w:style w:type="paragraph" w:styleId="aff">
    <w:name w:val="footnote text"/>
    <w:basedOn w:val="a"/>
    <w:link w:val="aff0"/>
    <w:rsid w:val="00290341"/>
    <w:pPr>
      <w:suppressAutoHyphens/>
      <w:spacing w:after="0"/>
      <w:jc w:val="both"/>
    </w:pPr>
    <w:rPr>
      <w:rFonts w:eastAsia="Calibri" w:cs="Calibri"/>
      <w:sz w:val="20"/>
      <w:szCs w:val="20"/>
      <w:lang w:eastAsia="ar-SA"/>
    </w:rPr>
  </w:style>
  <w:style w:type="character" w:customStyle="1" w:styleId="aff0">
    <w:name w:val="Текст сноски Знак"/>
    <w:basedOn w:val="a0"/>
    <w:link w:val="aff"/>
    <w:rsid w:val="00290341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aff1">
    <w:name w:val="Содержимое таблицы"/>
    <w:basedOn w:val="a"/>
    <w:rsid w:val="00290341"/>
    <w:pPr>
      <w:suppressLineNumbers/>
      <w:suppressAutoHyphens/>
      <w:spacing w:after="0"/>
      <w:jc w:val="both"/>
    </w:pPr>
    <w:rPr>
      <w:rFonts w:eastAsia="Calibri" w:cs="Calibri"/>
      <w:lang w:eastAsia="ar-SA"/>
    </w:rPr>
  </w:style>
  <w:style w:type="paragraph" w:customStyle="1" w:styleId="aff2">
    <w:name w:val="Заголовок таблицы"/>
    <w:basedOn w:val="aff1"/>
    <w:rsid w:val="00290341"/>
    <w:pPr>
      <w:jc w:val="center"/>
    </w:pPr>
    <w:rPr>
      <w:b/>
      <w:bCs/>
    </w:rPr>
  </w:style>
  <w:style w:type="paragraph" w:customStyle="1" w:styleId="aff3">
    <w:name w:val="Содержимое врезки"/>
    <w:basedOn w:val="ab"/>
    <w:rsid w:val="00290341"/>
  </w:style>
  <w:style w:type="paragraph" w:customStyle="1" w:styleId="19">
    <w:name w:val="Абзац списка1"/>
    <w:basedOn w:val="a"/>
    <w:rsid w:val="00F868E0"/>
    <w:pPr>
      <w:ind w:left="720"/>
    </w:pPr>
    <w:rPr>
      <w:rFonts w:ascii="Calibri" w:eastAsia="Times New Roman" w:hAnsi="Calibri" w:cs="Calibri"/>
      <w:sz w:val="22"/>
    </w:rPr>
  </w:style>
  <w:style w:type="character" w:styleId="aff4">
    <w:name w:val="Emphasis"/>
    <w:qFormat/>
    <w:rsid w:val="00F868E0"/>
    <w:rPr>
      <w:rFonts w:cs="Times New Roman"/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A164F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164F1"/>
    <w:rPr>
      <w:rFonts w:ascii="Times New Roman" w:hAnsi="Times New Roman"/>
      <w:sz w:val="28"/>
    </w:rPr>
  </w:style>
  <w:style w:type="paragraph" w:customStyle="1" w:styleId="aff5">
    <w:name w:val="Таблицы (моноширинный)"/>
    <w:basedOn w:val="a"/>
    <w:next w:val="a"/>
    <w:uiPriority w:val="99"/>
    <w:qFormat/>
    <w:rsid w:val="0038570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table" w:styleId="aff6">
    <w:name w:val="Table Grid"/>
    <w:basedOn w:val="a1"/>
    <w:uiPriority w:val="39"/>
    <w:rsid w:val="0038570E"/>
    <w:pPr>
      <w:suppressAutoHyphens/>
      <w:spacing w:after="0" w:line="240" w:lineRule="auto"/>
      <w:jc w:val="both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2023-05-03T07:34:00Z</cp:lastPrinted>
  <dcterms:created xsi:type="dcterms:W3CDTF">2024-04-25T05:33:00Z</dcterms:created>
  <dcterms:modified xsi:type="dcterms:W3CDTF">2024-04-25T05:34:00Z</dcterms:modified>
</cp:coreProperties>
</file>