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6C3B5B">
        <w:rPr>
          <w:rFonts w:eastAsia="Times New Roman" w:cs="Times New Roman"/>
          <w:b/>
          <w:bCs/>
          <w:szCs w:val="28"/>
          <w:lang w:eastAsia="ar-SA"/>
        </w:rPr>
        <w:t>ПОЛОЖЕНИЕ</w:t>
      </w:r>
    </w:p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b/>
          <w:bCs/>
          <w:szCs w:val="28"/>
          <w:lang w:eastAsia="ar-SA"/>
        </w:rPr>
        <w:t>Республиканского фестиваля-конкурса «Ступеньки роста»</w:t>
      </w:r>
    </w:p>
    <w:p w:rsidR="00E358B3" w:rsidRPr="006C3B5B" w:rsidRDefault="00E358B3" w:rsidP="00E358B3">
      <w:pPr>
        <w:suppressAutoHyphens/>
        <w:spacing w:after="0" w:line="240" w:lineRule="auto"/>
        <w:jc w:val="both"/>
        <w:rPr>
          <w:rFonts w:eastAsia="Calibri" w:cs="Times New Roman"/>
          <w:b/>
          <w:bCs/>
          <w:szCs w:val="28"/>
          <w:lang w:eastAsia="ar-SA"/>
        </w:rPr>
      </w:pPr>
    </w:p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Calibri" w:cs="Times New Roman"/>
          <w:b/>
          <w:bCs/>
          <w:szCs w:val="28"/>
          <w:lang w:eastAsia="ar-SA"/>
        </w:rPr>
      </w:pPr>
      <w:r w:rsidRPr="006C3B5B">
        <w:rPr>
          <w:rFonts w:eastAsia="Calibri" w:cs="Times New Roman"/>
          <w:b/>
          <w:bCs/>
          <w:szCs w:val="28"/>
          <w:lang w:val="en-US" w:eastAsia="ar-SA"/>
        </w:rPr>
        <w:t>I</w:t>
      </w:r>
      <w:r w:rsidRPr="006C3B5B">
        <w:rPr>
          <w:rFonts w:eastAsia="Calibri" w:cs="Times New Roman"/>
          <w:b/>
          <w:bCs/>
          <w:szCs w:val="28"/>
          <w:lang w:eastAsia="ar-SA"/>
        </w:rPr>
        <w:t>. Общие положения</w:t>
      </w: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Calibri" w:cs="Times New Roman"/>
          <w:bCs/>
          <w:szCs w:val="28"/>
          <w:lang w:eastAsia="ar-SA"/>
        </w:rPr>
      </w:pPr>
      <w:r w:rsidRPr="006C3B5B">
        <w:rPr>
          <w:rFonts w:eastAsia="Calibri" w:cs="Times New Roman"/>
          <w:bCs/>
          <w:szCs w:val="28"/>
          <w:lang w:eastAsia="ar-SA"/>
        </w:rPr>
        <w:t>Настоящее положение определяет цели, порядок проведения, содержание, категории участников Республиканского фестиваля-конкурса «Ступеньки роста»</w:t>
      </w:r>
      <w:r w:rsidRPr="006C3B5B">
        <w:rPr>
          <w:rFonts w:eastAsia="Times New Roman" w:cs="Times New Roman"/>
          <w:szCs w:val="28"/>
          <w:lang w:eastAsia="ar-SA"/>
        </w:rPr>
        <w:t xml:space="preserve">  для воспитанников подготовительных групп детских садов и обучающихся на </w:t>
      </w:r>
      <w:proofErr w:type="spellStart"/>
      <w:r w:rsidRPr="006C3B5B">
        <w:rPr>
          <w:rFonts w:eastAsia="Times New Roman" w:cs="Times New Roman"/>
          <w:szCs w:val="28"/>
          <w:lang w:eastAsia="ar-SA"/>
        </w:rPr>
        <w:t>подготовительномотделении</w:t>
      </w:r>
      <w:proofErr w:type="spellEnd"/>
      <w:r w:rsidRPr="006C3B5B">
        <w:rPr>
          <w:rFonts w:eastAsia="Times New Roman" w:cs="Times New Roman"/>
          <w:szCs w:val="28"/>
          <w:lang w:eastAsia="ar-SA"/>
        </w:rPr>
        <w:t xml:space="preserve"> детских школ искусств</w:t>
      </w:r>
      <w:r w:rsidRPr="006C3B5B">
        <w:rPr>
          <w:rFonts w:eastAsia="Calibri" w:cs="Times New Roman"/>
          <w:bCs/>
          <w:szCs w:val="28"/>
          <w:lang w:eastAsia="ar-SA"/>
        </w:rPr>
        <w:t xml:space="preserve"> (воспитанников детских садов) (далее Конкурс).</w:t>
      </w:r>
    </w:p>
    <w:p w:rsidR="00E358B3" w:rsidRPr="006C3B5B" w:rsidRDefault="00E358B3" w:rsidP="00E358B3">
      <w:pPr>
        <w:suppressAutoHyphens/>
        <w:spacing w:after="0" w:line="240" w:lineRule="auto"/>
        <w:jc w:val="both"/>
        <w:rPr>
          <w:rFonts w:eastAsia="Calibri" w:cs="Times New Roman"/>
          <w:b/>
          <w:bCs/>
          <w:szCs w:val="28"/>
          <w:lang w:eastAsia="ar-SA"/>
        </w:rPr>
      </w:pPr>
    </w:p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Calibri" w:cs="Times New Roman"/>
          <w:b/>
          <w:bCs/>
          <w:szCs w:val="28"/>
          <w:lang w:eastAsia="ar-SA"/>
        </w:rPr>
      </w:pPr>
      <w:r w:rsidRPr="006C3B5B">
        <w:rPr>
          <w:rFonts w:eastAsia="Calibri" w:cs="Times New Roman"/>
          <w:b/>
          <w:bCs/>
          <w:szCs w:val="28"/>
          <w:lang w:eastAsia="ar-SA"/>
        </w:rPr>
        <w:t xml:space="preserve">Сроки проведения конкурса: </w:t>
      </w:r>
      <w:r>
        <w:rPr>
          <w:rFonts w:eastAsia="Calibri" w:cs="Times New Roman"/>
          <w:b/>
          <w:bCs/>
          <w:szCs w:val="28"/>
          <w:lang w:eastAsia="ar-SA"/>
        </w:rPr>
        <w:t xml:space="preserve">06-13 мая </w:t>
      </w:r>
      <w:r w:rsidRPr="006C3B5B">
        <w:rPr>
          <w:rFonts w:eastAsia="Calibri" w:cs="Times New Roman"/>
          <w:b/>
          <w:bCs/>
          <w:szCs w:val="28"/>
          <w:lang w:eastAsia="ar-SA"/>
        </w:rPr>
        <w:t>202</w:t>
      </w:r>
      <w:r>
        <w:rPr>
          <w:rFonts w:eastAsia="Calibri" w:cs="Times New Roman"/>
          <w:b/>
          <w:bCs/>
          <w:szCs w:val="28"/>
          <w:lang w:eastAsia="ar-SA"/>
        </w:rPr>
        <w:t>4</w:t>
      </w:r>
      <w:r w:rsidRPr="006C3B5B">
        <w:rPr>
          <w:rFonts w:eastAsia="Calibri" w:cs="Times New Roman"/>
          <w:b/>
          <w:bCs/>
          <w:szCs w:val="28"/>
          <w:lang w:eastAsia="ar-SA"/>
        </w:rPr>
        <w:t xml:space="preserve"> года</w:t>
      </w:r>
    </w:p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Конкурс проводится в заочной (по видеозаписям) форме в один этап</w:t>
      </w:r>
    </w:p>
    <w:p w:rsidR="00E358B3" w:rsidRPr="006C3B5B" w:rsidRDefault="00E358B3" w:rsidP="00E358B3">
      <w:pPr>
        <w:suppressAutoHyphens/>
        <w:spacing w:after="0" w:line="240" w:lineRule="auto"/>
        <w:jc w:val="both"/>
        <w:rPr>
          <w:rFonts w:eastAsia="Times New Roman" w:cs="Times New Roman"/>
          <w:b/>
          <w:szCs w:val="28"/>
          <w:lang w:eastAsia="ar-SA"/>
        </w:rPr>
      </w:pPr>
    </w:p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6C3B5B">
        <w:rPr>
          <w:rFonts w:eastAsia="Times New Roman" w:cs="Times New Roman"/>
          <w:b/>
          <w:szCs w:val="28"/>
          <w:lang w:val="en-US" w:eastAsia="ar-SA"/>
        </w:rPr>
        <w:t>II</w:t>
      </w:r>
      <w:r w:rsidRPr="006C3B5B">
        <w:rPr>
          <w:rFonts w:eastAsia="Times New Roman" w:cs="Times New Roman"/>
          <w:b/>
          <w:szCs w:val="28"/>
          <w:lang w:eastAsia="ar-SA"/>
        </w:rPr>
        <w:t>. Учредители и организаторы конкурса</w:t>
      </w:r>
    </w:p>
    <w:p w:rsidR="00E358B3" w:rsidRPr="006C3B5B" w:rsidRDefault="00E358B3" w:rsidP="00E358B3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Министерство культуры,  печати и по делам национальностей Республики Марий Эл</w:t>
      </w:r>
    </w:p>
    <w:p w:rsidR="00E358B3" w:rsidRPr="006C3B5B" w:rsidRDefault="00E358B3" w:rsidP="00E358B3">
      <w:pPr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РУМЦ «Камертон» ГБПОУ РМЭ «Колледж культуры и искусств имени И.С. Палантая»</w:t>
      </w:r>
    </w:p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6C3B5B">
        <w:rPr>
          <w:rFonts w:eastAsia="Times New Roman" w:cs="Times New Roman"/>
          <w:b/>
          <w:szCs w:val="28"/>
          <w:lang w:val="en-US" w:eastAsia="ar-SA"/>
        </w:rPr>
        <w:t>III</w:t>
      </w:r>
      <w:r w:rsidRPr="006C3B5B">
        <w:rPr>
          <w:rFonts w:eastAsia="Times New Roman" w:cs="Times New Roman"/>
          <w:b/>
          <w:szCs w:val="28"/>
          <w:lang w:eastAsia="ar-SA"/>
        </w:rPr>
        <w:t>. Цели и задачи конкурса:</w:t>
      </w:r>
    </w:p>
    <w:p w:rsidR="00E358B3" w:rsidRPr="006C3B5B" w:rsidRDefault="00E358B3" w:rsidP="00E358B3">
      <w:pPr>
        <w:numPr>
          <w:ilvl w:val="0"/>
          <w:numId w:val="25"/>
        </w:numPr>
        <w:suppressAutoHyphens/>
        <w:spacing w:after="0" w:line="240" w:lineRule="auto"/>
        <w:ind w:left="426" w:hanging="426"/>
        <w:contextualSpacing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активизация ранней  творческой деятельности детей;</w:t>
      </w:r>
    </w:p>
    <w:p w:rsidR="00E358B3" w:rsidRPr="006C3B5B" w:rsidRDefault="00E358B3" w:rsidP="00E358B3">
      <w:pPr>
        <w:numPr>
          <w:ilvl w:val="0"/>
          <w:numId w:val="25"/>
        </w:numPr>
        <w:suppressAutoHyphens/>
        <w:spacing w:after="0" w:line="240" w:lineRule="auto"/>
        <w:ind w:left="426" w:hanging="426"/>
        <w:contextualSpacing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выявление творческого потенциала участников образовательного процесса для дальнейшего поступления в Национальную гимназию искусств Колл</w:t>
      </w:r>
      <w:r>
        <w:rPr>
          <w:rFonts w:eastAsia="Times New Roman" w:cs="Times New Roman"/>
          <w:szCs w:val="28"/>
          <w:lang w:eastAsia="ar-SA"/>
        </w:rPr>
        <w:t xml:space="preserve">еджа культуры и искусств имени </w:t>
      </w:r>
      <w:proofErr w:type="spellStart"/>
      <w:r>
        <w:rPr>
          <w:rFonts w:eastAsia="Times New Roman" w:cs="Times New Roman"/>
          <w:szCs w:val="28"/>
          <w:lang w:eastAsia="ar-SA"/>
        </w:rPr>
        <w:t>И</w:t>
      </w:r>
      <w:r w:rsidRPr="006C3B5B">
        <w:rPr>
          <w:rFonts w:eastAsia="Times New Roman" w:cs="Times New Roman"/>
          <w:szCs w:val="28"/>
          <w:lang w:eastAsia="ar-SA"/>
        </w:rPr>
        <w:t>.С.Палантая</w:t>
      </w:r>
      <w:proofErr w:type="spellEnd"/>
      <w:r w:rsidRPr="006C3B5B">
        <w:rPr>
          <w:rFonts w:eastAsia="Times New Roman" w:cs="Times New Roman"/>
          <w:szCs w:val="28"/>
          <w:lang w:eastAsia="ar-SA"/>
        </w:rPr>
        <w:t>;</w:t>
      </w:r>
    </w:p>
    <w:p w:rsidR="00E358B3" w:rsidRPr="006C3B5B" w:rsidRDefault="00E358B3" w:rsidP="00E358B3">
      <w:pPr>
        <w:numPr>
          <w:ilvl w:val="0"/>
          <w:numId w:val="25"/>
        </w:numPr>
        <w:suppressAutoHyphens/>
        <w:spacing w:after="0" w:line="240" w:lineRule="auto"/>
        <w:ind w:left="426" w:hanging="426"/>
        <w:contextualSpacing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7429500</wp:posOffset>
            </wp:positionH>
            <wp:positionV relativeFrom="page">
              <wp:posOffset>9973945</wp:posOffset>
            </wp:positionV>
            <wp:extent cx="9525" cy="19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3B5B">
        <w:rPr>
          <w:rFonts w:eastAsia="Times New Roman" w:cs="Times New Roman"/>
          <w:szCs w:val="28"/>
          <w:lang w:eastAsia="ar-SA"/>
        </w:rPr>
        <w:t>повышение профессионального уровня преподавателей и расширение творческих контактов.</w:t>
      </w:r>
    </w:p>
    <w:p w:rsidR="00E358B3" w:rsidRPr="006C3B5B" w:rsidRDefault="00E358B3" w:rsidP="00E358B3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szCs w:val="16"/>
          <w:lang w:eastAsia="ar-SA"/>
        </w:rPr>
      </w:pPr>
    </w:p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6C3B5B">
        <w:rPr>
          <w:rFonts w:eastAsia="Times New Roman" w:cs="Times New Roman"/>
          <w:b/>
          <w:szCs w:val="28"/>
          <w:lang w:val="en-US" w:eastAsia="ar-SA"/>
        </w:rPr>
        <w:t>IV</w:t>
      </w:r>
      <w:r w:rsidRPr="006C3B5B">
        <w:rPr>
          <w:rFonts w:eastAsia="Times New Roman" w:cs="Times New Roman"/>
          <w:b/>
          <w:szCs w:val="28"/>
          <w:lang w:eastAsia="ar-SA"/>
        </w:rPr>
        <w:t>. Конкурсные номинации, возрастная группа, программа</w:t>
      </w:r>
    </w:p>
    <w:p w:rsidR="00E358B3" w:rsidRPr="006C3B5B" w:rsidRDefault="00E358B3" w:rsidP="00E358B3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b/>
          <w:szCs w:val="28"/>
          <w:lang w:eastAsia="ar-SA"/>
        </w:rPr>
        <w:t>Возраст</w:t>
      </w:r>
      <w:r w:rsidRPr="006C3B5B">
        <w:rPr>
          <w:rFonts w:eastAsia="Times New Roman" w:cs="Times New Roman"/>
          <w:szCs w:val="28"/>
          <w:lang w:eastAsia="ar-SA"/>
        </w:rPr>
        <w:t xml:space="preserve"> участников – 6-7 лет на день проведения конкурса.</w:t>
      </w:r>
    </w:p>
    <w:p w:rsidR="00E358B3" w:rsidRPr="006C3B5B" w:rsidRDefault="00E358B3" w:rsidP="00E358B3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Конкурс проводится по следующим</w:t>
      </w:r>
      <w:r w:rsidRPr="006C3B5B">
        <w:rPr>
          <w:rFonts w:eastAsia="Times New Roman" w:cs="Times New Roman"/>
          <w:b/>
          <w:szCs w:val="28"/>
          <w:lang w:eastAsia="ar-SA"/>
        </w:rPr>
        <w:t xml:space="preserve"> номинациям:</w:t>
      </w:r>
    </w:p>
    <w:p w:rsidR="00E358B3" w:rsidRPr="006C3B5B" w:rsidRDefault="00E358B3" w:rsidP="00E358B3">
      <w:pPr>
        <w:numPr>
          <w:ilvl w:val="0"/>
          <w:numId w:val="26"/>
        </w:numPr>
        <w:suppressAutoHyphens/>
        <w:spacing w:after="0" w:line="240" w:lineRule="auto"/>
        <w:ind w:left="993" w:hanging="426"/>
        <w:contextualSpacing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Вокал: соло, ансамбль (ученик-ученик, ученик-учитель);</w:t>
      </w:r>
    </w:p>
    <w:p w:rsidR="00E358B3" w:rsidRPr="006C3B5B" w:rsidRDefault="00E358B3" w:rsidP="00E358B3">
      <w:pPr>
        <w:numPr>
          <w:ilvl w:val="0"/>
          <w:numId w:val="26"/>
        </w:numPr>
        <w:suppressAutoHyphens/>
        <w:spacing w:after="0" w:line="240" w:lineRule="auto"/>
        <w:ind w:left="993" w:hanging="426"/>
        <w:contextualSpacing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Художественное слово  (проза, поэзия и т.п.);</w:t>
      </w:r>
    </w:p>
    <w:p w:rsidR="00E358B3" w:rsidRPr="006C3B5B" w:rsidRDefault="00E358B3" w:rsidP="00E358B3">
      <w:pPr>
        <w:numPr>
          <w:ilvl w:val="0"/>
          <w:numId w:val="26"/>
        </w:numPr>
        <w:suppressAutoHyphens/>
        <w:spacing w:after="0" w:line="240" w:lineRule="auto"/>
        <w:ind w:left="993" w:hanging="426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Инструментальное исполнительство: соло, ансамбль (ученик-ученик, ученик-учитель);</w:t>
      </w:r>
    </w:p>
    <w:p w:rsidR="00E358B3" w:rsidRPr="006C3B5B" w:rsidRDefault="00E358B3" w:rsidP="00E358B3">
      <w:pPr>
        <w:numPr>
          <w:ilvl w:val="0"/>
          <w:numId w:val="26"/>
        </w:numPr>
        <w:suppressAutoHyphens/>
        <w:spacing w:after="0" w:line="240" w:lineRule="auto"/>
        <w:ind w:left="993" w:hanging="426"/>
        <w:contextualSpacing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 xml:space="preserve">Хореографическое искусство: </w:t>
      </w:r>
      <w:r w:rsidRPr="006C3B5B">
        <w:rPr>
          <w:rFonts w:eastAsia="Calibri" w:cs="Times New Roman"/>
          <w:szCs w:val="28"/>
          <w:lang w:eastAsia="ar-SA"/>
        </w:rPr>
        <w:t>соло, ансамбли малых форм, хореографический коллектив;</w:t>
      </w: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 xml:space="preserve">Участники исполняют </w:t>
      </w:r>
      <w:r w:rsidRPr="006C3B5B">
        <w:rPr>
          <w:rFonts w:eastAsia="Times New Roman" w:cs="Times New Roman"/>
          <w:b/>
          <w:szCs w:val="28"/>
          <w:lang w:eastAsia="ar-SA"/>
        </w:rPr>
        <w:t>программу</w:t>
      </w:r>
      <w:r w:rsidRPr="006C3B5B">
        <w:rPr>
          <w:rFonts w:eastAsia="Times New Roman" w:cs="Times New Roman"/>
          <w:szCs w:val="28"/>
          <w:lang w:eastAsia="ar-SA"/>
        </w:rPr>
        <w:t xml:space="preserve"> из 1-2 разнохарактерных произведений, танцевальных постановок. Общий хронометраж выступлений не должен превышать 5 минут.</w:t>
      </w: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Порядок выступления формируется по мере поступления заявок.</w:t>
      </w: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Возможно участие в нескольких номинациях (каждая оплачивается отдельно).</w:t>
      </w:r>
    </w:p>
    <w:p w:rsidR="00E358B3" w:rsidRPr="006C3B5B" w:rsidRDefault="00E358B3" w:rsidP="00E358B3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Calibri" w:cs="Times New Roman"/>
          <w:b/>
          <w:bCs/>
          <w:iCs/>
          <w:szCs w:val="28"/>
          <w:lang w:eastAsia="ar-SA"/>
        </w:rPr>
      </w:pPr>
      <w:r w:rsidRPr="006C3B5B">
        <w:rPr>
          <w:rFonts w:eastAsia="Calibri" w:cs="Times New Roman"/>
          <w:b/>
          <w:bCs/>
          <w:iCs/>
          <w:szCs w:val="28"/>
          <w:lang w:eastAsia="ar-SA"/>
        </w:rPr>
        <w:t>V. Награждение</w:t>
      </w: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Жюри имеет право:</w:t>
      </w:r>
    </w:p>
    <w:p w:rsidR="00E358B3" w:rsidRPr="006C3B5B" w:rsidRDefault="00E358B3" w:rsidP="00E358B3">
      <w:pPr>
        <w:numPr>
          <w:ilvl w:val="0"/>
          <w:numId w:val="27"/>
        </w:numPr>
        <w:suppressAutoHyphens/>
        <w:spacing w:after="0" w:line="240" w:lineRule="auto"/>
        <w:ind w:left="851" w:hanging="284"/>
        <w:contextualSpacing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присуждать Гран-При;</w:t>
      </w:r>
    </w:p>
    <w:p w:rsidR="00E358B3" w:rsidRPr="006C3B5B" w:rsidRDefault="00E358B3" w:rsidP="00E358B3">
      <w:pPr>
        <w:numPr>
          <w:ilvl w:val="0"/>
          <w:numId w:val="27"/>
        </w:numPr>
        <w:suppressAutoHyphens/>
        <w:spacing w:after="0" w:line="240" w:lineRule="auto"/>
        <w:ind w:left="851" w:hanging="284"/>
        <w:contextualSpacing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 xml:space="preserve">присуждать Дипломы </w:t>
      </w:r>
      <w:r w:rsidRPr="006C3B5B">
        <w:rPr>
          <w:rFonts w:eastAsia="Times New Roman" w:cs="Times New Roman"/>
          <w:szCs w:val="28"/>
          <w:lang w:val="en-US" w:eastAsia="ar-SA"/>
        </w:rPr>
        <w:t>I</w:t>
      </w:r>
      <w:r w:rsidRPr="006C3B5B">
        <w:rPr>
          <w:rFonts w:eastAsia="Times New Roman" w:cs="Times New Roman"/>
          <w:szCs w:val="28"/>
          <w:lang w:eastAsia="ar-SA"/>
        </w:rPr>
        <w:t xml:space="preserve">, II, </w:t>
      </w:r>
      <w:r w:rsidRPr="006C3B5B">
        <w:rPr>
          <w:rFonts w:eastAsia="Times New Roman" w:cs="Times New Roman"/>
          <w:szCs w:val="28"/>
          <w:lang w:val="en-US" w:eastAsia="ar-SA"/>
        </w:rPr>
        <w:t>III</w:t>
      </w:r>
      <w:r w:rsidRPr="006C3B5B">
        <w:rPr>
          <w:rFonts w:eastAsia="Times New Roman" w:cs="Times New Roman"/>
          <w:szCs w:val="28"/>
          <w:lang w:eastAsia="ar-SA"/>
        </w:rPr>
        <w:t xml:space="preserve"> степени;</w:t>
      </w:r>
    </w:p>
    <w:p w:rsidR="00E358B3" w:rsidRPr="006C3B5B" w:rsidRDefault="00E358B3" w:rsidP="00E358B3">
      <w:pPr>
        <w:numPr>
          <w:ilvl w:val="0"/>
          <w:numId w:val="27"/>
        </w:numPr>
        <w:suppressAutoHyphens/>
        <w:spacing w:after="0" w:line="240" w:lineRule="auto"/>
        <w:ind w:left="851" w:hanging="284"/>
        <w:contextualSpacing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lastRenderedPageBreak/>
        <w:t>награждать дипломами за исполнение отдельных произведений наиболее ярких участников.</w:t>
      </w:r>
    </w:p>
    <w:p w:rsidR="00E358B3" w:rsidRPr="006C3B5B" w:rsidRDefault="00E358B3" w:rsidP="00E358B3">
      <w:pPr>
        <w:spacing w:after="0" w:line="240" w:lineRule="auto"/>
        <w:ind w:left="360" w:firstLine="180"/>
        <w:contextualSpacing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Решения жюри пересмотру не подлежат.</w:t>
      </w:r>
    </w:p>
    <w:p w:rsidR="00E358B3" w:rsidRPr="006C3B5B" w:rsidRDefault="00E358B3" w:rsidP="00E358B3">
      <w:pPr>
        <w:spacing w:after="0" w:line="240" w:lineRule="auto"/>
        <w:ind w:left="360" w:firstLine="180"/>
        <w:contextualSpacing/>
        <w:jc w:val="both"/>
        <w:rPr>
          <w:rFonts w:eastAsia="Calibri" w:cs="Times New Roman"/>
          <w:szCs w:val="28"/>
          <w:lang w:eastAsia="ar-SA"/>
        </w:rPr>
      </w:pP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Calibri" w:cs="Times New Roman"/>
          <w:i/>
          <w:szCs w:val="28"/>
          <w:lang w:eastAsia="ar-SA"/>
        </w:rPr>
      </w:pPr>
      <w:r w:rsidRPr="006C3B5B">
        <w:rPr>
          <w:rFonts w:eastAsia="Times New Roman" w:cs="Times New Roman"/>
          <w:i/>
          <w:szCs w:val="28"/>
          <w:lang w:eastAsia="ar-SA"/>
        </w:rPr>
        <w:t xml:space="preserve">Участникам конкурса и дипломантам </w:t>
      </w:r>
      <w:r w:rsidRPr="006C3B5B">
        <w:rPr>
          <w:rFonts w:eastAsia="Times New Roman" w:cs="Times New Roman"/>
          <w:i/>
          <w:szCs w:val="28"/>
          <w:lang w:val="en-US" w:eastAsia="ar-SA"/>
        </w:rPr>
        <w:t>II</w:t>
      </w:r>
      <w:r w:rsidRPr="006C3B5B">
        <w:rPr>
          <w:rFonts w:eastAsia="Times New Roman" w:cs="Times New Roman"/>
          <w:i/>
          <w:szCs w:val="28"/>
          <w:lang w:eastAsia="ar-SA"/>
        </w:rPr>
        <w:t xml:space="preserve">, </w:t>
      </w:r>
      <w:r w:rsidRPr="006C3B5B">
        <w:rPr>
          <w:rFonts w:eastAsia="Times New Roman" w:cs="Times New Roman"/>
          <w:i/>
          <w:szCs w:val="28"/>
          <w:lang w:val="en-US" w:eastAsia="ar-SA"/>
        </w:rPr>
        <w:t>III</w:t>
      </w:r>
      <w:r w:rsidRPr="006C3B5B">
        <w:rPr>
          <w:rFonts w:eastAsia="Times New Roman" w:cs="Times New Roman"/>
          <w:i/>
          <w:szCs w:val="28"/>
          <w:lang w:eastAsia="ar-SA"/>
        </w:rPr>
        <w:t xml:space="preserve"> степени, будут высланы сертификаты в электронном виде. Победители конкурса  (дипломанты </w:t>
      </w:r>
      <w:r w:rsidRPr="006C3B5B">
        <w:rPr>
          <w:rFonts w:eastAsia="Times New Roman" w:cs="Times New Roman"/>
          <w:i/>
          <w:szCs w:val="28"/>
          <w:lang w:val="en-US" w:eastAsia="ar-SA"/>
        </w:rPr>
        <w:t>I</w:t>
      </w:r>
      <w:r w:rsidRPr="006C3B5B">
        <w:rPr>
          <w:rFonts w:eastAsia="Times New Roman" w:cs="Times New Roman"/>
          <w:i/>
          <w:szCs w:val="28"/>
          <w:lang w:eastAsia="ar-SA"/>
        </w:rPr>
        <w:t xml:space="preserve"> степени) будут приглашены организаторами на  награждение в Национальную гимназию искусств по адресу: г. Йошкар-Ола, наб. Брюгге,1.</w:t>
      </w:r>
    </w:p>
    <w:p w:rsidR="00E358B3" w:rsidRPr="006C3B5B" w:rsidRDefault="00E358B3" w:rsidP="00E358B3">
      <w:pPr>
        <w:suppressAutoHyphens/>
        <w:spacing w:after="0" w:line="240" w:lineRule="auto"/>
        <w:jc w:val="both"/>
        <w:rPr>
          <w:rFonts w:eastAsia="Times New Roman" w:cs="Times New Roman"/>
          <w:b/>
          <w:sz w:val="16"/>
          <w:szCs w:val="16"/>
          <w:lang w:eastAsia="ar-SA"/>
        </w:rPr>
      </w:pPr>
    </w:p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6C3B5B">
        <w:rPr>
          <w:rFonts w:eastAsia="Times New Roman" w:cs="Times New Roman"/>
          <w:b/>
          <w:szCs w:val="28"/>
          <w:lang w:val="en-US" w:eastAsia="ar-SA"/>
        </w:rPr>
        <w:t>VI</w:t>
      </w:r>
      <w:r w:rsidRPr="006C3B5B">
        <w:rPr>
          <w:rFonts w:eastAsia="Times New Roman" w:cs="Times New Roman"/>
          <w:b/>
          <w:szCs w:val="28"/>
          <w:lang w:eastAsia="ar-SA"/>
        </w:rPr>
        <w:t>. Финансовые условия</w:t>
      </w:r>
    </w:p>
    <w:p w:rsidR="00E358B3" w:rsidRPr="006C3B5B" w:rsidRDefault="00E358B3" w:rsidP="00E358B3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 xml:space="preserve">Взнос </w:t>
      </w:r>
      <w:r>
        <w:rPr>
          <w:rFonts w:eastAsia="Times New Roman" w:cs="Times New Roman"/>
          <w:szCs w:val="28"/>
          <w:lang w:eastAsia="ar-SA"/>
        </w:rPr>
        <w:t>за участие в конкурсе: соло  – 500 рублей, ансамбль  –10</w:t>
      </w:r>
      <w:r w:rsidRPr="006C3B5B">
        <w:rPr>
          <w:rFonts w:eastAsia="Times New Roman" w:cs="Times New Roman"/>
          <w:szCs w:val="28"/>
          <w:lang w:eastAsia="ar-SA"/>
        </w:rPr>
        <w:t>00 рублей.</w:t>
      </w:r>
    </w:p>
    <w:p w:rsidR="00E358B3" w:rsidRPr="006C3B5B" w:rsidRDefault="00E358B3" w:rsidP="00E358B3">
      <w:pPr>
        <w:suppressAutoHyphens/>
        <w:spacing w:after="0" w:line="240" w:lineRule="auto"/>
        <w:jc w:val="both"/>
        <w:rPr>
          <w:rFonts w:eastAsia="Calibri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Оплата производится через банк по квитанции.</w:t>
      </w: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 xml:space="preserve">Заявки и ссылки на видеозаписи принимаются не позднее </w:t>
      </w:r>
      <w:r>
        <w:rPr>
          <w:rFonts w:eastAsia="Times New Roman" w:cs="Times New Roman"/>
          <w:b/>
          <w:bCs/>
          <w:szCs w:val="28"/>
          <w:lang w:eastAsia="ar-SA"/>
        </w:rPr>
        <w:t>26 апреля</w:t>
      </w:r>
      <w:r w:rsidRPr="006C3B5B">
        <w:rPr>
          <w:rFonts w:eastAsia="Times New Roman" w:cs="Times New Roman"/>
          <w:b/>
          <w:bCs/>
          <w:szCs w:val="28"/>
          <w:lang w:eastAsia="ar-SA"/>
        </w:rPr>
        <w:t xml:space="preserve"> 202</w:t>
      </w:r>
      <w:r>
        <w:rPr>
          <w:rFonts w:eastAsia="Times New Roman" w:cs="Times New Roman"/>
          <w:b/>
          <w:bCs/>
          <w:szCs w:val="28"/>
          <w:lang w:eastAsia="ar-SA"/>
        </w:rPr>
        <w:t xml:space="preserve">4 </w:t>
      </w:r>
      <w:r w:rsidRPr="006C3B5B">
        <w:rPr>
          <w:rFonts w:eastAsia="Times New Roman" w:cs="Times New Roman"/>
          <w:b/>
          <w:szCs w:val="28"/>
          <w:lang w:eastAsia="ar-SA"/>
        </w:rPr>
        <w:t xml:space="preserve"> года</w:t>
      </w:r>
      <w:r w:rsidRPr="006C3B5B">
        <w:rPr>
          <w:rFonts w:eastAsia="Times New Roman" w:cs="Times New Roman"/>
          <w:szCs w:val="28"/>
          <w:lang w:eastAsia="ar-SA"/>
        </w:rPr>
        <w:t xml:space="preserve"> по электронной почте: </w:t>
      </w:r>
      <w:hyperlink r:id="rId9" w:history="1">
        <w:r w:rsidRPr="006C3B5B">
          <w:rPr>
            <w:rFonts w:eastAsia="Times New Roman" w:cs="Times New Roman"/>
            <w:color w:val="0000FF"/>
            <w:szCs w:val="28"/>
            <w:u w:val="single"/>
            <w:lang w:val="en-US" w:eastAsia="ar-SA"/>
          </w:rPr>
          <w:t>camerton</w:t>
        </w:r>
        <w:r w:rsidRPr="006C3B5B">
          <w:rPr>
            <w:rFonts w:eastAsia="Times New Roman" w:cs="Times New Roman"/>
            <w:color w:val="0000FF"/>
            <w:szCs w:val="28"/>
            <w:u w:val="single"/>
            <w:lang w:eastAsia="ar-SA"/>
          </w:rPr>
          <w:t>2009@</w:t>
        </w:r>
        <w:r w:rsidRPr="006C3B5B">
          <w:rPr>
            <w:rFonts w:eastAsia="Times New Roman" w:cs="Times New Roman"/>
            <w:color w:val="0000FF"/>
            <w:szCs w:val="28"/>
            <w:u w:val="single"/>
            <w:lang w:val="en-US" w:eastAsia="ar-SA"/>
          </w:rPr>
          <w:t>mail</w:t>
        </w:r>
        <w:r w:rsidRPr="006C3B5B">
          <w:rPr>
            <w:rFonts w:eastAsia="Times New Roman" w:cs="Times New Roman"/>
            <w:color w:val="0000FF"/>
            <w:szCs w:val="28"/>
            <w:u w:val="single"/>
            <w:lang w:eastAsia="ar-SA"/>
          </w:rPr>
          <w:t>.</w:t>
        </w:r>
        <w:r w:rsidRPr="006C3B5B">
          <w:rPr>
            <w:rFonts w:eastAsia="Times New Roman" w:cs="Times New Roman"/>
            <w:color w:val="0000FF"/>
            <w:szCs w:val="28"/>
            <w:u w:val="single"/>
            <w:lang w:val="en-US" w:eastAsia="ar-SA"/>
          </w:rPr>
          <w:t>ru</w:t>
        </w:r>
      </w:hyperlink>
      <w:r w:rsidRPr="006C3B5B">
        <w:rPr>
          <w:rFonts w:eastAsia="Times New Roman" w:cs="Times New Roman"/>
          <w:szCs w:val="28"/>
          <w:lang w:eastAsia="ar-SA"/>
        </w:rPr>
        <w:t xml:space="preserve"> с пометкой «Ступеньки роста».</w:t>
      </w: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Заявки принимаются в сканированном виде. К заявке обязательно прилагается Согласие на обработку персональных данных (для размещения фото- и видеоматериалов).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6C3B5B">
        <w:rPr>
          <w:rFonts w:eastAsia="Times New Roman" w:cs="Times New Roman"/>
          <w:b/>
          <w:szCs w:val="28"/>
          <w:lang w:eastAsia="ar-SA"/>
        </w:rPr>
        <w:t xml:space="preserve">Без Согласия присланная заявка не рассматривается! </w:t>
      </w:r>
    </w:p>
    <w:p w:rsidR="00E358B3" w:rsidRPr="006C3B5B" w:rsidRDefault="00E358B3" w:rsidP="00E358B3">
      <w:pPr>
        <w:suppressAutoHyphens/>
        <w:spacing w:after="0" w:line="240" w:lineRule="auto"/>
        <w:ind w:firstLine="539"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После передачи заявки по электронной почте необходимо получить подтверждение о факте приема заявки.</w:t>
      </w:r>
    </w:p>
    <w:p w:rsidR="00E358B3" w:rsidRPr="006C3B5B" w:rsidRDefault="00E358B3" w:rsidP="00E358B3">
      <w:pPr>
        <w:suppressAutoHyphens/>
        <w:spacing w:after="0" w:line="240" w:lineRule="auto"/>
        <w:ind w:firstLine="539"/>
        <w:jc w:val="both"/>
        <w:rPr>
          <w:rFonts w:eastAsia="Calibri" w:cs="Times New Roman"/>
          <w:sz w:val="20"/>
          <w:szCs w:val="20"/>
          <w:lang w:eastAsia="ar-SA"/>
        </w:rPr>
      </w:pPr>
    </w:p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 w:rsidRPr="006C3B5B">
        <w:rPr>
          <w:rFonts w:eastAsia="Times New Roman" w:cs="Times New Roman"/>
          <w:b/>
          <w:szCs w:val="28"/>
          <w:lang w:eastAsia="ar-SA"/>
        </w:rPr>
        <w:t>Требования к видеозаписи:</w:t>
      </w: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 xml:space="preserve">Видео принимается только в виде ссылок, ведущих на популярные </w:t>
      </w:r>
      <w:proofErr w:type="spellStart"/>
      <w:r w:rsidRPr="006C3B5B">
        <w:rPr>
          <w:rFonts w:eastAsia="Times New Roman" w:cs="Times New Roman"/>
          <w:szCs w:val="28"/>
          <w:lang w:eastAsia="ar-SA"/>
        </w:rPr>
        <w:t>видеохостинги</w:t>
      </w:r>
      <w:proofErr w:type="spellEnd"/>
      <w:r w:rsidRPr="006C3B5B">
        <w:rPr>
          <w:rFonts w:eastAsia="Times New Roman" w:cs="Times New Roman"/>
          <w:szCs w:val="28"/>
          <w:lang w:eastAsia="ar-SA"/>
        </w:rPr>
        <w:t xml:space="preserve">: например, Яндекс и </w:t>
      </w:r>
      <w:r w:rsidRPr="006C3B5B">
        <w:rPr>
          <w:rFonts w:eastAsia="Times New Roman" w:cs="Times New Roman"/>
          <w:szCs w:val="28"/>
          <w:lang w:val="en-US" w:eastAsia="ar-SA"/>
        </w:rPr>
        <w:t>Google</w:t>
      </w:r>
      <w:r w:rsidRPr="006C3B5B">
        <w:rPr>
          <w:rFonts w:eastAsia="Times New Roman" w:cs="Times New Roman"/>
          <w:szCs w:val="28"/>
          <w:lang w:eastAsia="ar-SA"/>
        </w:rPr>
        <w:t xml:space="preserve"> диски, </w:t>
      </w:r>
      <w:proofErr w:type="spellStart"/>
      <w:r w:rsidRPr="006C3B5B">
        <w:rPr>
          <w:rFonts w:eastAsia="Times New Roman" w:cs="Times New Roman"/>
          <w:szCs w:val="28"/>
          <w:lang w:val="en-US" w:eastAsia="ar-SA"/>
        </w:rPr>
        <w:t>youtube</w:t>
      </w:r>
      <w:proofErr w:type="spellEnd"/>
      <w:r w:rsidRPr="006C3B5B">
        <w:rPr>
          <w:rFonts w:eastAsia="Times New Roman" w:cs="Times New Roman"/>
          <w:szCs w:val="28"/>
          <w:lang w:eastAsia="ar-SA"/>
        </w:rPr>
        <w:t>. На съемных носителях видео не принимается!</w:t>
      </w:r>
    </w:p>
    <w:p w:rsidR="00E358B3" w:rsidRPr="006C3B5B" w:rsidRDefault="00E358B3" w:rsidP="00E358B3">
      <w:pPr>
        <w:suppressAutoHyphens/>
        <w:spacing w:after="0" w:line="240" w:lineRule="auto"/>
        <w:ind w:firstLine="539"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 xml:space="preserve"> Видеозапись конкурсного выступления участника записывается одним файлом в концертном зале или классе при наличии настроенного оборудования.  Съемка должна быть выполнена в высоком качестве, без акустических провалов и дрожания видеокамеры. </w:t>
      </w:r>
    </w:p>
    <w:p w:rsidR="00E358B3" w:rsidRPr="006C3B5B" w:rsidRDefault="00E358B3" w:rsidP="00E358B3">
      <w:pPr>
        <w:suppressAutoHyphens/>
        <w:spacing w:after="0" w:line="240" w:lineRule="auto"/>
        <w:ind w:firstLine="539"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Оргкомитет оставляет за собой право на публикацию на сайте любых видеоматериалов конкурса, присланных в распоряжение Оргкомитета участниками.</w:t>
      </w:r>
    </w:p>
    <w:p w:rsidR="00E358B3" w:rsidRPr="006C3B5B" w:rsidRDefault="00E358B3" w:rsidP="00E358B3">
      <w:pPr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Оргкомитет имеет право использовать и распространять (без выплаты гонорара участникам) видеозаписи, печатную и иного рода продукцию, произведенную во время проведения мероприятий конкурса и по его итогам. Оплату всех расходов за участие в конкурсе берут на себя сами участники.</w:t>
      </w: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Оргкомитет не несет ответственности перед Участником за утрату документов, других материалов и любой ущерб, наступивший вследствие действий, предпринятых самим Участником или третьей стороной.</w:t>
      </w: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>Оргкомитет не несет ответственности перед Участниками за неточно или неправильно оформленные ими документы.</w:t>
      </w:r>
    </w:p>
    <w:p w:rsidR="00E358B3" w:rsidRPr="006C3B5B" w:rsidRDefault="00E358B3" w:rsidP="00E358B3">
      <w:pPr>
        <w:suppressAutoHyphens/>
        <w:spacing w:after="0" w:line="240" w:lineRule="auto"/>
        <w:ind w:firstLine="540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Times New Roman" w:cs="Times New Roman"/>
          <w:szCs w:val="28"/>
          <w:lang w:eastAsia="ar-SA"/>
        </w:rPr>
        <w:t xml:space="preserve">Справки по телефону: </w:t>
      </w:r>
      <w:r w:rsidRPr="006C3B5B">
        <w:rPr>
          <w:rFonts w:eastAsia="Times New Roman" w:cs="Times New Roman"/>
          <w:b/>
          <w:szCs w:val="28"/>
          <w:lang w:eastAsia="ar-SA"/>
        </w:rPr>
        <w:t>42-58-90</w:t>
      </w:r>
      <w:r w:rsidRPr="006C3B5B">
        <w:rPr>
          <w:rFonts w:eastAsia="Times New Roman" w:cs="Times New Roman"/>
          <w:szCs w:val="28"/>
          <w:lang w:eastAsia="ar-SA"/>
        </w:rPr>
        <w:t xml:space="preserve"> — методист РУМЦ «Камертон»</w:t>
      </w:r>
    </w:p>
    <w:p w:rsidR="00E358B3" w:rsidRPr="006C3B5B" w:rsidRDefault="00E358B3" w:rsidP="00E358B3">
      <w:pPr>
        <w:suppressAutoHyphens/>
        <w:spacing w:after="3"/>
        <w:jc w:val="both"/>
        <w:rPr>
          <w:rFonts w:eastAsia="Times New Roman" w:cs="Times New Roman"/>
          <w:szCs w:val="28"/>
          <w:lang w:eastAsia="ar-SA"/>
        </w:rPr>
      </w:pPr>
    </w:p>
    <w:p w:rsidR="00E358B3" w:rsidRDefault="00E358B3" w:rsidP="00E358B3">
      <w:pPr>
        <w:suppressAutoHyphens/>
        <w:spacing w:after="3"/>
        <w:jc w:val="center"/>
        <w:rPr>
          <w:rFonts w:eastAsia="Times New Roman" w:cs="Times New Roman"/>
          <w:b/>
          <w:szCs w:val="28"/>
          <w:lang w:eastAsia="ar-SA"/>
        </w:rPr>
      </w:pPr>
    </w:p>
    <w:p w:rsidR="007137BE" w:rsidRDefault="007137BE" w:rsidP="00E358B3">
      <w:pPr>
        <w:suppressAutoHyphens/>
        <w:spacing w:after="3"/>
        <w:jc w:val="center"/>
        <w:rPr>
          <w:rFonts w:eastAsia="Times New Roman" w:cs="Times New Roman"/>
          <w:b/>
          <w:szCs w:val="28"/>
          <w:lang w:eastAsia="ar-SA"/>
        </w:rPr>
      </w:pPr>
    </w:p>
    <w:p w:rsidR="007137BE" w:rsidRDefault="007137BE" w:rsidP="00E358B3">
      <w:pPr>
        <w:suppressAutoHyphens/>
        <w:spacing w:after="3"/>
        <w:jc w:val="center"/>
        <w:rPr>
          <w:rFonts w:eastAsia="Times New Roman" w:cs="Times New Roman"/>
          <w:b/>
          <w:szCs w:val="28"/>
          <w:lang w:eastAsia="ar-SA"/>
        </w:rPr>
      </w:pPr>
    </w:p>
    <w:p w:rsidR="007137BE" w:rsidRDefault="007137BE" w:rsidP="00E358B3">
      <w:pPr>
        <w:suppressAutoHyphens/>
        <w:spacing w:after="3"/>
        <w:jc w:val="center"/>
        <w:rPr>
          <w:rFonts w:eastAsia="Times New Roman" w:cs="Times New Roman"/>
          <w:b/>
          <w:szCs w:val="28"/>
          <w:lang w:eastAsia="ar-SA"/>
        </w:rPr>
      </w:pPr>
    </w:p>
    <w:p w:rsidR="007137BE" w:rsidRDefault="007137BE" w:rsidP="00E358B3">
      <w:pPr>
        <w:suppressAutoHyphens/>
        <w:spacing w:after="3"/>
        <w:jc w:val="center"/>
        <w:rPr>
          <w:rFonts w:eastAsia="Times New Roman" w:cs="Times New Roman"/>
          <w:b/>
          <w:szCs w:val="28"/>
          <w:lang w:eastAsia="ar-SA"/>
        </w:rPr>
      </w:pPr>
    </w:p>
    <w:p w:rsidR="00E358B3" w:rsidRPr="006C3B5B" w:rsidRDefault="00E358B3" w:rsidP="00E358B3">
      <w:pPr>
        <w:suppressAutoHyphens/>
        <w:spacing w:after="3"/>
        <w:jc w:val="center"/>
        <w:rPr>
          <w:rFonts w:eastAsia="Times New Roman" w:cs="Times New Roman"/>
          <w:b/>
          <w:szCs w:val="28"/>
          <w:lang w:eastAsia="ar-SA"/>
        </w:rPr>
      </w:pPr>
      <w:r w:rsidRPr="006C3B5B">
        <w:rPr>
          <w:rFonts w:eastAsia="Times New Roman" w:cs="Times New Roman"/>
          <w:b/>
          <w:szCs w:val="28"/>
          <w:lang w:eastAsia="ar-SA"/>
        </w:rPr>
        <w:lastRenderedPageBreak/>
        <w:t>ЗАЯВКА</w:t>
      </w:r>
    </w:p>
    <w:p w:rsidR="00E358B3" w:rsidRPr="006C3B5B" w:rsidRDefault="00E358B3" w:rsidP="00E358B3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Calibri" w:cs="Times New Roman"/>
          <w:b/>
          <w:bCs/>
          <w:iCs/>
          <w:szCs w:val="28"/>
          <w:lang w:eastAsia="ar-SA"/>
        </w:rPr>
      </w:pPr>
      <w:r w:rsidRPr="006C3B5B">
        <w:rPr>
          <w:rFonts w:eastAsia="Calibri" w:cs="Times New Roman"/>
          <w:b/>
          <w:bCs/>
          <w:iCs/>
          <w:szCs w:val="28"/>
          <w:lang w:eastAsia="ar-SA"/>
        </w:rPr>
        <w:t>участника Республиканского фестиваля-конкурса «Ступеньки роста»</w:t>
      </w:r>
    </w:p>
    <w:p w:rsidR="00E358B3" w:rsidRPr="006C3B5B" w:rsidRDefault="00E358B3" w:rsidP="00E358B3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Calibri" w:cs="Times New Roman"/>
          <w:b/>
          <w:bCs/>
          <w:iCs/>
          <w:szCs w:val="28"/>
          <w:lang w:eastAsia="ar-SA"/>
        </w:rPr>
      </w:pPr>
      <w:r w:rsidRPr="006C3B5B">
        <w:rPr>
          <w:rFonts w:eastAsia="Calibri" w:cs="Times New Roman"/>
          <w:b/>
          <w:bCs/>
          <w:iCs/>
          <w:szCs w:val="28"/>
          <w:lang w:eastAsia="ar-SA"/>
        </w:rPr>
        <w:t>солист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Ф.И.О. участника 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Учебное заведение__________________________________________________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Номинация_________________________________________________________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Дата рождения  частника_____________________________________________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Преподаватель (ФИО с указанием регалий)_____________________________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___________________________________________________________________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ФИО и телефон законного представителя_______________________________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___________________________________________________________________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Концертмейстер (ФИО с указанием регалий)____________________________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___________________________________________________________________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Программа (с указанием инициалов авторов композиторов и текстов) ______________________________________________________________________________________________________________________________________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Хронометраж_______________________________________________________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Calibri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Ссылка на видео____________________________________________________</w:t>
      </w:r>
    </w:p>
    <w:p w:rsidR="00E358B3" w:rsidRPr="006C3B5B" w:rsidRDefault="00E358B3" w:rsidP="00E358B3">
      <w:pPr>
        <w:suppressAutoHyphens/>
        <w:spacing w:after="3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p w:rsidR="00E358B3" w:rsidRDefault="00E358B3" w:rsidP="00E358B3">
      <w:pPr>
        <w:suppressAutoHyphens/>
        <w:spacing w:after="3"/>
        <w:jc w:val="center"/>
        <w:rPr>
          <w:rFonts w:eastAsia="Times New Roman" w:cs="Times New Roman"/>
          <w:b/>
          <w:szCs w:val="28"/>
          <w:lang w:eastAsia="ar-SA"/>
        </w:rPr>
      </w:pPr>
    </w:p>
    <w:p w:rsidR="00E358B3" w:rsidRPr="006C3B5B" w:rsidRDefault="00E358B3" w:rsidP="00E358B3">
      <w:pPr>
        <w:suppressAutoHyphens/>
        <w:spacing w:after="3"/>
        <w:jc w:val="center"/>
        <w:rPr>
          <w:rFonts w:eastAsia="Times New Roman" w:cs="Times New Roman"/>
          <w:b/>
          <w:szCs w:val="28"/>
          <w:lang w:eastAsia="ar-SA"/>
        </w:rPr>
      </w:pPr>
      <w:r w:rsidRPr="006C3B5B">
        <w:rPr>
          <w:rFonts w:eastAsia="Times New Roman" w:cs="Times New Roman"/>
          <w:b/>
          <w:szCs w:val="28"/>
          <w:lang w:eastAsia="ar-SA"/>
        </w:rPr>
        <w:t>ЗАЯВКА</w:t>
      </w:r>
    </w:p>
    <w:p w:rsidR="00E358B3" w:rsidRPr="006C3B5B" w:rsidRDefault="00E358B3" w:rsidP="00E358B3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Calibri" w:cs="Times New Roman"/>
          <w:b/>
          <w:bCs/>
          <w:iCs/>
          <w:szCs w:val="28"/>
          <w:lang w:eastAsia="ar-SA"/>
        </w:rPr>
      </w:pPr>
      <w:r w:rsidRPr="006C3B5B">
        <w:rPr>
          <w:rFonts w:eastAsia="Calibri" w:cs="Times New Roman"/>
          <w:b/>
          <w:bCs/>
          <w:iCs/>
          <w:szCs w:val="28"/>
          <w:lang w:eastAsia="ar-SA"/>
        </w:rPr>
        <w:t>участника Республиканского фестиваля-конкурса «Ступеньки роста»</w:t>
      </w:r>
    </w:p>
    <w:p w:rsidR="00E358B3" w:rsidRPr="006C3B5B" w:rsidRDefault="00E358B3" w:rsidP="00E358B3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Calibri" w:cs="Times New Roman"/>
          <w:b/>
          <w:bCs/>
          <w:iCs/>
          <w:szCs w:val="28"/>
          <w:lang w:eastAsia="ar-SA"/>
        </w:rPr>
      </w:pPr>
      <w:r w:rsidRPr="006C3B5B">
        <w:rPr>
          <w:rFonts w:eastAsia="Calibri" w:cs="Times New Roman"/>
          <w:b/>
          <w:bCs/>
          <w:iCs/>
          <w:szCs w:val="28"/>
          <w:lang w:eastAsia="ar-SA"/>
        </w:rPr>
        <w:t>ансамбль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Название ансамбля__________________________________________________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Учебное заведение__________________________________________________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Номинация_________________________________________________________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Преподаватель (ФИО с указанием регалий)_____________________________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___________________________________________________________________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Телефон преподавателя 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Концертмейстер (ФИО с указанием регалий)____________________________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___________________________________________________________________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Программа (с указанием инициалов авторов композиторов и текстов) ______________________________________________________________________________________________________________________________________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Хронометраж_______________________________________________________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Calibri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Ссылка на видео____________________________________________________</w:t>
      </w:r>
    </w:p>
    <w:p w:rsidR="00E358B3" w:rsidRPr="006C3B5B" w:rsidRDefault="00E358B3" w:rsidP="00E358B3">
      <w:pPr>
        <w:suppressAutoHyphens/>
        <w:spacing w:after="0"/>
        <w:ind w:left="180"/>
        <w:jc w:val="center"/>
        <w:rPr>
          <w:rFonts w:eastAsia="Calibri" w:cs="Calibri"/>
          <w:sz w:val="16"/>
          <w:szCs w:val="16"/>
          <w:lang w:eastAsia="ar-SA"/>
        </w:rPr>
      </w:pPr>
    </w:p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Список участников ансамбля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820"/>
        <w:gridCol w:w="3147"/>
      </w:tblGrid>
      <w:tr w:rsidR="00E358B3" w:rsidRPr="006C3B5B" w:rsidTr="00030C00">
        <w:tc>
          <w:tcPr>
            <w:tcW w:w="495" w:type="dxa"/>
          </w:tcPr>
          <w:p w:rsidR="00E358B3" w:rsidRPr="006C3B5B" w:rsidRDefault="00E358B3" w:rsidP="00030C00">
            <w:pPr>
              <w:suppressAutoHyphens/>
              <w:spacing w:after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C3B5B">
              <w:rPr>
                <w:rFonts w:eastAsia="Calibri" w:cs="Times New Roman"/>
                <w:szCs w:val="28"/>
                <w:lang w:eastAsia="ar-SA"/>
              </w:rPr>
              <w:t>№</w:t>
            </w:r>
          </w:p>
        </w:tc>
        <w:tc>
          <w:tcPr>
            <w:tcW w:w="5820" w:type="dxa"/>
            <w:vAlign w:val="center"/>
          </w:tcPr>
          <w:p w:rsidR="00E358B3" w:rsidRPr="006C3B5B" w:rsidRDefault="00E358B3" w:rsidP="00030C00">
            <w:pPr>
              <w:suppressAutoHyphens/>
              <w:spacing w:after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6C3B5B">
              <w:rPr>
                <w:rFonts w:eastAsia="Calibri" w:cs="Times New Roman"/>
                <w:szCs w:val="28"/>
                <w:lang w:eastAsia="ar-SA"/>
              </w:rPr>
              <w:t>ФИО</w:t>
            </w:r>
          </w:p>
        </w:tc>
        <w:tc>
          <w:tcPr>
            <w:tcW w:w="3147" w:type="dxa"/>
            <w:vAlign w:val="center"/>
          </w:tcPr>
          <w:p w:rsidR="00E358B3" w:rsidRPr="006C3B5B" w:rsidRDefault="00E358B3" w:rsidP="00030C00">
            <w:pPr>
              <w:suppressAutoHyphens/>
              <w:spacing w:after="0"/>
              <w:jc w:val="center"/>
              <w:rPr>
                <w:rFonts w:eastAsia="Calibri" w:cs="Times New Roman"/>
                <w:szCs w:val="28"/>
                <w:lang w:eastAsia="ar-SA"/>
              </w:rPr>
            </w:pPr>
            <w:r w:rsidRPr="006C3B5B">
              <w:rPr>
                <w:rFonts w:eastAsia="Calibri" w:cs="Times New Roman"/>
                <w:szCs w:val="28"/>
                <w:lang w:eastAsia="ar-SA"/>
              </w:rPr>
              <w:t>Дата рождения</w:t>
            </w:r>
          </w:p>
        </w:tc>
      </w:tr>
      <w:tr w:rsidR="00E358B3" w:rsidRPr="006C3B5B" w:rsidTr="00030C00">
        <w:tc>
          <w:tcPr>
            <w:tcW w:w="495" w:type="dxa"/>
          </w:tcPr>
          <w:p w:rsidR="00E358B3" w:rsidRPr="006C3B5B" w:rsidRDefault="00E358B3" w:rsidP="00030C00">
            <w:pPr>
              <w:suppressAutoHyphens/>
              <w:spacing w:after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C3B5B">
              <w:rPr>
                <w:rFonts w:eastAsia="Calibri" w:cs="Times New Roman"/>
                <w:szCs w:val="28"/>
                <w:lang w:eastAsia="ar-SA"/>
              </w:rPr>
              <w:t>1.</w:t>
            </w:r>
          </w:p>
        </w:tc>
        <w:tc>
          <w:tcPr>
            <w:tcW w:w="5820" w:type="dxa"/>
          </w:tcPr>
          <w:p w:rsidR="00E358B3" w:rsidRPr="006C3B5B" w:rsidRDefault="00E358B3" w:rsidP="00030C00">
            <w:pPr>
              <w:suppressAutoHyphens/>
              <w:spacing w:after="0"/>
              <w:jc w:val="both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147" w:type="dxa"/>
          </w:tcPr>
          <w:p w:rsidR="00E358B3" w:rsidRPr="006C3B5B" w:rsidRDefault="00E358B3" w:rsidP="00030C00">
            <w:pPr>
              <w:suppressAutoHyphens/>
              <w:spacing w:after="0"/>
              <w:jc w:val="both"/>
              <w:rPr>
                <w:rFonts w:eastAsia="Calibri" w:cs="Times New Roman"/>
                <w:szCs w:val="28"/>
                <w:lang w:eastAsia="ar-SA"/>
              </w:rPr>
            </w:pPr>
          </w:p>
        </w:tc>
      </w:tr>
      <w:tr w:rsidR="00E358B3" w:rsidRPr="006C3B5B" w:rsidTr="00030C00">
        <w:tc>
          <w:tcPr>
            <w:tcW w:w="495" w:type="dxa"/>
          </w:tcPr>
          <w:p w:rsidR="00E358B3" w:rsidRPr="006C3B5B" w:rsidRDefault="00E358B3" w:rsidP="00030C00">
            <w:pPr>
              <w:suppressAutoHyphens/>
              <w:spacing w:after="0"/>
              <w:jc w:val="both"/>
              <w:rPr>
                <w:rFonts w:eastAsia="Calibri" w:cs="Times New Roman"/>
                <w:szCs w:val="28"/>
                <w:lang w:eastAsia="ar-SA"/>
              </w:rPr>
            </w:pPr>
            <w:r w:rsidRPr="006C3B5B">
              <w:rPr>
                <w:rFonts w:eastAsia="Calibri" w:cs="Times New Roman"/>
                <w:szCs w:val="28"/>
                <w:lang w:eastAsia="ar-SA"/>
              </w:rPr>
              <w:t>2.</w:t>
            </w:r>
          </w:p>
        </w:tc>
        <w:tc>
          <w:tcPr>
            <w:tcW w:w="5820" w:type="dxa"/>
          </w:tcPr>
          <w:p w:rsidR="00E358B3" w:rsidRPr="006C3B5B" w:rsidRDefault="00E358B3" w:rsidP="00030C00">
            <w:pPr>
              <w:suppressAutoHyphens/>
              <w:spacing w:after="0"/>
              <w:jc w:val="both"/>
              <w:rPr>
                <w:rFonts w:eastAsia="Calibri" w:cs="Times New Roman"/>
                <w:szCs w:val="28"/>
                <w:lang w:eastAsia="ar-SA"/>
              </w:rPr>
            </w:pPr>
          </w:p>
        </w:tc>
        <w:tc>
          <w:tcPr>
            <w:tcW w:w="3147" w:type="dxa"/>
          </w:tcPr>
          <w:p w:rsidR="00E358B3" w:rsidRPr="006C3B5B" w:rsidRDefault="00E358B3" w:rsidP="00030C00">
            <w:pPr>
              <w:suppressAutoHyphens/>
              <w:spacing w:after="0"/>
              <w:jc w:val="both"/>
              <w:rPr>
                <w:rFonts w:eastAsia="Calibri" w:cs="Times New Roman"/>
                <w:szCs w:val="28"/>
                <w:lang w:eastAsia="ar-SA"/>
              </w:rPr>
            </w:pPr>
          </w:p>
        </w:tc>
      </w:tr>
    </w:tbl>
    <w:p w:rsidR="00E358B3" w:rsidRDefault="00E358B3" w:rsidP="00E358B3"/>
    <w:p w:rsidR="00E358B3" w:rsidRPr="006C3B5B" w:rsidRDefault="00E358B3" w:rsidP="00E358B3">
      <w:pPr>
        <w:suppressAutoHyphens/>
        <w:spacing w:after="0" w:line="240" w:lineRule="auto"/>
        <w:jc w:val="center"/>
        <w:rPr>
          <w:rFonts w:eastAsia="Calibri" w:cs="Calibri"/>
          <w:szCs w:val="28"/>
          <w:lang w:eastAsia="ar-SA"/>
        </w:rPr>
      </w:pPr>
      <w:r w:rsidRPr="006C3B5B">
        <w:rPr>
          <w:rFonts w:eastAsia="Calibri" w:cs="Calibri"/>
          <w:szCs w:val="28"/>
          <w:lang w:eastAsia="ar-SA"/>
        </w:rPr>
        <w:t xml:space="preserve">Подача </w:t>
      </w:r>
      <w:r w:rsidRPr="006C3B5B">
        <w:rPr>
          <w:rFonts w:eastAsia="Calibri" w:cs="Calibri"/>
          <w:b/>
          <w:szCs w:val="28"/>
          <w:lang w:eastAsia="ar-SA"/>
        </w:rPr>
        <w:t>заявки на конкурс</w:t>
      </w:r>
      <w:r w:rsidRPr="006C3B5B">
        <w:rPr>
          <w:rFonts w:eastAsia="Calibri" w:cs="Calibri"/>
          <w:szCs w:val="28"/>
          <w:lang w:eastAsia="ar-SA"/>
        </w:rPr>
        <w:t xml:space="preserve"> означает, что учреждение и участники </w:t>
      </w:r>
    </w:p>
    <w:p w:rsidR="00E358B3" w:rsidRPr="00711C64" w:rsidRDefault="00E358B3" w:rsidP="00E358B3">
      <w:pPr>
        <w:suppressAutoHyphens/>
        <w:spacing w:after="0" w:line="240" w:lineRule="auto"/>
        <w:jc w:val="center"/>
        <w:rPr>
          <w:rFonts w:eastAsia="Calibri" w:cs="Calibri"/>
          <w:szCs w:val="28"/>
        </w:rPr>
      </w:pPr>
      <w:proofErr w:type="gramStart"/>
      <w:r w:rsidRPr="006C3B5B">
        <w:rPr>
          <w:rFonts w:eastAsia="Calibri" w:cs="Calibri"/>
          <w:b/>
          <w:szCs w:val="28"/>
          <w:lang w:eastAsia="ar-SA"/>
        </w:rPr>
        <w:t>согласны</w:t>
      </w:r>
      <w:proofErr w:type="gramEnd"/>
      <w:r w:rsidRPr="006C3B5B">
        <w:rPr>
          <w:rFonts w:eastAsia="Calibri" w:cs="Calibri"/>
          <w:b/>
          <w:szCs w:val="28"/>
          <w:lang w:eastAsia="ar-SA"/>
        </w:rPr>
        <w:t xml:space="preserve"> со всеми требованиями</w:t>
      </w:r>
      <w:r w:rsidRPr="006C3B5B">
        <w:rPr>
          <w:rFonts w:eastAsia="Calibri" w:cs="Calibri"/>
          <w:szCs w:val="28"/>
          <w:lang w:eastAsia="ar-SA"/>
        </w:rPr>
        <w:t xml:space="preserve"> Конкурса.</w:t>
      </w:r>
    </w:p>
    <w:p w:rsidR="00E358B3" w:rsidRDefault="00E358B3" w:rsidP="00E358B3"/>
    <w:p w:rsidR="00A30F62" w:rsidRPr="004736EE" w:rsidRDefault="00A30F62" w:rsidP="00A30F62">
      <w:pPr>
        <w:suppressAutoHyphens/>
        <w:spacing w:after="0" w:line="240" w:lineRule="auto"/>
        <w:jc w:val="center"/>
        <w:rPr>
          <w:rFonts w:eastAsia="Times New Roman" w:cs="Calibri"/>
          <w:b/>
          <w:i/>
          <w:szCs w:val="28"/>
          <w:lang w:eastAsia="ar-SA"/>
        </w:rPr>
      </w:pPr>
      <w:r w:rsidRPr="004736EE">
        <w:rPr>
          <w:rFonts w:eastAsia="Times New Roman" w:cs="Calibri"/>
          <w:b/>
          <w:i/>
          <w:szCs w:val="28"/>
          <w:lang w:eastAsia="ar-SA"/>
        </w:rPr>
        <w:lastRenderedPageBreak/>
        <w:t xml:space="preserve">Согласие гражданина </w:t>
      </w:r>
    </w:p>
    <w:p w:rsidR="00A30F62" w:rsidRPr="004736EE" w:rsidRDefault="00A30F62" w:rsidP="00A30F62">
      <w:pPr>
        <w:suppressAutoHyphens/>
        <w:spacing w:after="0" w:line="240" w:lineRule="auto"/>
        <w:jc w:val="center"/>
        <w:rPr>
          <w:rFonts w:eastAsia="Times New Roman" w:cs="Calibri"/>
          <w:b/>
          <w:i/>
          <w:szCs w:val="28"/>
          <w:lang w:eastAsia="ar-SA"/>
        </w:rPr>
      </w:pPr>
      <w:r w:rsidRPr="004736EE">
        <w:rPr>
          <w:rFonts w:eastAsia="Times New Roman" w:cs="Calibri"/>
          <w:b/>
          <w:i/>
          <w:szCs w:val="28"/>
          <w:lang w:eastAsia="ar-SA"/>
        </w:rPr>
        <w:t>на обработку персональных данных</w:t>
      </w:r>
    </w:p>
    <w:p w:rsidR="00A30F62" w:rsidRPr="004736EE" w:rsidRDefault="00A30F62" w:rsidP="00A30F62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4736EE">
        <w:rPr>
          <w:rFonts w:eastAsia="Times New Roman" w:cs="Calibri"/>
          <w:b/>
          <w:i/>
          <w:szCs w:val="28"/>
          <w:lang w:eastAsia="ar-SA"/>
        </w:rPr>
        <w:t>учащегося</w:t>
      </w:r>
      <w:r w:rsidRPr="004736EE">
        <w:rPr>
          <w:rFonts w:eastAsia="Times New Roman" w:cs="Calibri"/>
          <w:i/>
          <w:szCs w:val="28"/>
          <w:lang w:eastAsia="ar-SA"/>
        </w:rPr>
        <w:t xml:space="preserve"> _____________________________________________________________ </w:t>
      </w:r>
      <w:r w:rsidRPr="004736EE">
        <w:rPr>
          <w:rFonts w:eastAsia="Times New Roman" w:cs="Calibri"/>
          <w:b/>
          <w:sz w:val="24"/>
          <w:szCs w:val="24"/>
          <w:lang w:eastAsia="ar-SA"/>
        </w:rPr>
        <w:t>(наименование учреждения)</w:t>
      </w:r>
    </w:p>
    <w:p w:rsidR="00A30F62" w:rsidRPr="004736EE" w:rsidRDefault="00A30F62" w:rsidP="00A30F62">
      <w:pPr>
        <w:suppressAutoHyphens/>
        <w:spacing w:after="0" w:line="240" w:lineRule="auto"/>
        <w:rPr>
          <w:rFonts w:eastAsia="Times New Roman" w:cs="Calibri"/>
          <w:i/>
          <w:szCs w:val="28"/>
          <w:lang w:eastAsia="ar-SA"/>
        </w:rPr>
      </w:pPr>
    </w:p>
    <w:p w:rsidR="00A30F62" w:rsidRPr="004736EE" w:rsidRDefault="00A30F62" w:rsidP="00A30F62">
      <w:pPr>
        <w:suppressAutoHyphens/>
        <w:spacing w:after="0" w:line="240" w:lineRule="auto"/>
        <w:rPr>
          <w:rFonts w:eastAsia="Times New Roman" w:cs="Calibri"/>
          <w:b/>
          <w:szCs w:val="28"/>
          <w:lang w:eastAsia="ar-SA"/>
        </w:rPr>
      </w:pPr>
      <w:r w:rsidRPr="004736EE">
        <w:rPr>
          <w:rFonts w:eastAsia="Times New Roman" w:cs="Calibri"/>
          <w:szCs w:val="28"/>
          <w:lang w:eastAsia="ar-SA"/>
        </w:rPr>
        <w:t>Я,</w:t>
      </w:r>
      <w:r w:rsidRPr="004736EE">
        <w:rPr>
          <w:rFonts w:eastAsia="Times New Roman" w:cs="Calibri"/>
          <w:b/>
          <w:szCs w:val="28"/>
          <w:lang w:eastAsia="ar-SA"/>
        </w:rPr>
        <w:t xml:space="preserve"> ____________________________________________________________________</w:t>
      </w:r>
    </w:p>
    <w:p w:rsidR="00A30F62" w:rsidRPr="004736EE" w:rsidRDefault="00A30F62" w:rsidP="00A30F62">
      <w:pPr>
        <w:suppressAutoHyphens/>
        <w:spacing w:after="0" w:line="24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4736EE">
        <w:rPr>
          <w:rFonts w:eastAsia="Times New Roman" w:cs="Calibri"/>
          <w:sz w:val="24"/>
          <w:szCs w:val="24"/>
          <w:lang w:eastAsia="ar-SA"/>
        </w:rPr>
        <w:t>(ФИО родителя - законного представителя)</w:t>
      </w:r>
    </w:p>
    <w:p w:rsidR="00A30F62" w:rsidRPr="004736EE" w:rsidRDefault="00A30F62" w:rsidP="00A30F62">
      <w:pPr>
        <w:suppressAutoHyphens/>
        <w:spacing w:after="0" w:line="240" w:lineRule="auto"/>
        <w:rPr>
          <w:rFonts w:eastAsia="Times New Roman" w:cs="Calibri"/>
          <w:b/>
          <w:szCs w:val="28"/>
          <w:lang w:eastAsia="ar-SA"/>
        </w:rPr>
      </w:pPr>
    </w:p>
    <w:p w:rsidR="00A30F62" w:rsidRPr="004736EE" w:rsidRDefault="00A30F62" w:rsidP="00A30F62">
      <w:pPr>
        <w:suppressAutoHyphens/>
        <w:spacing w:after="0" w:line="240" w:lineRule="auto"/>
        <w:rPr>
          <w:rFonts w:eastAsia="Times New Roman" w:cs="Calibri"/>
          <w:szCs w:val="28"/>
          <w:lang w:eastAsia="ar-SA"/>
        </w:rPr>
      </w:pPr>
      <w:r w:rsidRPr="004736EE">
        <w:rPr>
          <w:rFonts w:eastAsia="Times New Roman" w:cs="Calibri"/>
          <w:szCs w:val="28"/>
          <w:lang w:eastAsia="ar-SA"/>
        </w:rPr>
        <w:t xml:space="preserve">   даю согласие на обработку персональных данных моего сына/ моей дочери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7"/>
        <w:gridCol w:w="180"/>
        <w:gridCol w:w="277"/>
        <w:gridCol w:w="540"/>
        <w:gridCol w:w="1088"/>
        <w:gridCol w:w="1607"/>
        <w:gridCol w:w="24"/>
        <w:gridCol w:w="2386"/>
        <w:gridCol w:w="3010"/>
      </w:tblGrid>
      <w:tr w:rsidR="00A30F62" w:rsidRPr="004736EE" w:rsidTr="007B5AC3">
        <w:tc>
          <w:tcPr>
            <w:tcW w:w="1524" w:type="dxa"/>
            <w:gridSpan w:val="3"/>
            <w:shd w:val="clear" w:color="auto" w:fill="auto"/>
          </w:tcPr>
          <w:p w:rsidR="00A30F62" w:rsidRPr="004736EE" w:rsidRDefault="00A30F62" w:rsidP="00A30F62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hanging="864"/>
              <w:outlineLvl w:val="3"/>
              <w:rPr>
                <w:rFonts w:eastAsia="Calibri" w:cs="Calibri"/>
                <w:bCs/>
                <w:szCs w:val="28"/>
                <w:lang w:eastAsia="ar-SA"/>
              </w:rPr>
            </w:pPr>
            <w:r w:rsidRPr="004736EE">
              <w:rPr>
                <w:rFonts w:eastAsia="Calibri" w:cs="Calibri"/>
                <w:bCs/>
                <w:szCs w:val="28"/>
                <w:lang w:eastAsia="ar-SA"/>
              </w:rPr>
              <w:t>Фамилия</w:t>
            </w:r>
          </w:p>
        </w:tc>
        <w:tc>
          <w:tcPr>
            <w:tcW w:w="865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A30F62" w:rsidRPr="004736EE" w:rsidRDefault="00A30F62" w:rsidP="00A30F62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hanging="864"/>
              <w:outlineLvl w:val="3"/>
              <w:rPr>
                <w:rFonts w:eastAsia="Calibri" w:cs="Calibri"/>
                <w:bCs/>
                <w:szCs w:val="28"/>
                <w:lang w:eastAsia="ar-SA"/>
              </w:rPr>
            </w:pPr>
          </w:p>
        </w:tc>
      </w:tr>
      <w:tr w:rsidR="00A30F62" w:rsidRPr="004736EE" w:rsidTr="007B5AC3">
        <w:tc>
          <w:tcPr>
            <w:tcW w:w="1067" w:type="dxa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Имя</w:t>
            </w:r>
          </w:p>
        </w:tc>
        <w:tc>
          <w:tcPr>
            <w:tcW w:w="9112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Cs w:val="28"/>
                <w:lang w:eastAsia="ar-SA"/>
              </w:rPr>
            </w:pPr>
          </w:p>
        </w:tc>
      </w:tr>
      <w:tr w:rsidR="00A30F62" w:rsidRPr="004736EE" w:rsidTr="007B5AC3">
        <w:tc>
          <w:tcPr>
            <w:tcW w:w="1524" w:type="dxa"/>
            <w:gridSpan w:val="3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Отчество</w:t>
            </w:r>
          </w:p>
        </w:tc>
        <w:tc>
          <w:tcPr>
            <w:tcW w:w="865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A30F62" w:rsidRPr="004736EE" w:rsidTr="007B5AC3">
        <w:tc>
          <w:tcPr>
            <w:tcW w:w="1247" w:type="dxa"/>
            <w:gridSpan w:val="2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Адрес</w:t>
            </w:r>
          </w:p>
        </w:tc>
        <w:tc>
          <w:tcPr>
            <w:tcW w:w="893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Cs w:val="28"/>
                <w:lang w:eastAsia="ar-SA"/>
              </w:rPr>
            </w:pPr>
            <w:r w:rsidRPr="004736EE">
              <w:rPr>
                <w:rFonts w:eastAsia="Calibri" w:cs="Calibri"/>
                <w:b/>
                <w:szCs w:val="28"/>
                <w:lang w:eastAsia="ar-SA"/>
              </w:rPr>
              <w:t xml:space="preserve"> </w:t>
            </w:r>
          </w:p>
        </w:tc>
      </w:tr>
      <w:tr w:rsidR="00A30F62" w:rsidRPr="004736EE" w:rsidTr="007B5AC3">
        <w:tc>
          <w:tcPr>
            <w:tcW w:w="10179" w:type="dxa"/>
            <w:gridSpan w:val="9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Cs w:val="28"/>
                <w:lang w:eastAsia="ar-SA"/>
              </w:rPr>
            </w:pPr>
          </w:p>
        </w:tc>
      </w:tr>
      <w:tr w:rsidR="00A30F62" w:rsidRPr="004736EE" w:rsidTr="007B5AC3">
        <w:tc>
          <w:tcPr>
            <w:tcW w:w="4759" w:type="dxa"/>
            <w:gridSpan w:val="6"/>
            <w:shd w:val="clear" w:color="auto" w:fill="auto"/>
          </w:tcPr>
          <w:p w:rsidR="00A30F62" w:rsidRPr="004736EE" w:rsidRDefault="00A30F62" w:rsidP="00A30F62">
            <w:pPr>
              <w:tabs>
                <w:tab w:val="right" w:pos="5297"/>
              </w:tabs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Документ, удостоверяющий личность</w:t>
            </w:r>
          </w:p>
        </w:tc>
        <w:tc>
          <w:tcPr>
            <w:tcW w:w="5420" w:type="dxa"/>
            <w:gridSpan w:val="3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Паспорт/свидетельство о рождении</w:t>
            </w:r>
          </w:p>
        </w:tc>
      </w:tr>
      <w:tr w:rsidR="00A30F62" w:rsidRPr="004736EE" w:rsidTr="007B5AC3">
        <w:tc>
          <w:tcPr>
            <w:tcW w:w="1067" w:type="dxa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 xml:space="preserve">серия </w:t>
            </w:r>
          </w:p>
        </w:tc>
        <w:tc>
          <w:tcPr>
            <w:tcW w:w="99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Cs w:val="28"/>
                <w:lang w:eastAsia="ar-SA"/>
              </w:rPr>
            </w:pPr>
          </w:p>
        </w:tc>
        <w:tc>
          <w:tcPr>
            <w:tcW w:w="1088" w:type="dxa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номер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b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ind w:hanging="108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 xml:space="preserve">кем и когда </w:t>
            </w:r>
            <w:proofErr w:type="gramStart"/>
            <w:r w:rsidRPr="004736EE">
              <w:rPr>
                <w:rFonts w:eastAsia="Calibri" w:cs="Calibri"/>
                <w:szCs w:val="28"/>
                <w:lang w:eastAsia="ar-SA"/>
              </w:rPr>
              <w:t>выдан</w:t>
            </w:r>
            <w:proofErr w:type="gramEnd"/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Cs w:val="28"/>
                <w:lang w:eastAsia="ar-SA"/>
              </w:rPr>
            </w:pPr>
          </w:p>
        </w:tc>
      </w:tr>
      <w:tr w:rsidR="00A30F62" w:rsidRPr="004736EE" w:rsidTr="007B5AC3">
        <w:tc>
          <w:tcPr>
            <w:tcW w:w="10179" w:type="dxa"/>
            <w:gridSpan w:val="9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Cs w:val="28"/>
                <w:lang w:eastAsia="ar-SA"/>
              </w:rPr>
            </w:pPr>
          </w:p>
        </w:tc>
      </w:tr>
      <w:tr w:rsidR="00A30F62" w:rsidRPr="004736EE" w:rsidTr="007B5AC3">
        <w:tc>
          <w:tcPr>
            <w:tcW w:w="10179" w:type="dxa"/>
            <w:gridSpan w:val="9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 xml:space="preserve">Ф.И.О. и должность лица, получающего согласие на обработку </w:t>
            </w:r>
            <w:proofErr w:type="gramStart"/>
            <w:r w:rsidRPr="004736EE">
              <w:rPr>
                <w:rFonts w:eastAsia="Calibri" w:cs="Calibri"/>
                <w:szCs w:val="28"/>
                <w:lang w:eastAsia="ar-SA"/>
              </w:rPr>
              <w:t>персональных</w:t>
            </w:r>
            <w:proofErr w:type="gramEnd"/>
          </w:p>
        </w:tc>
      </w:tr>
      <w:tr w:rsidR="00A30F62" w:rsidRPr="004736EE" w:rsidTr="007B5AC3">
        <w:tc>
          <w:tcPr>
            <w:tcW w:w="1247" w:type="dxa"/>
            <w:gridSpan w:val="2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данных</w:t>
            </w:r>
          </w:p>
        </w:tc>
        <w:tc>
          <w:tcPr>
            <w:tcW w:w="8932" w:type="dxa"/>
            <w:gridSpan w:val="7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iCs/>
                <w:szCs w:val="28"/>
                <w:lang w:eastAsia="ar-SA"/>
              </w:rPr>
            </w:pPr>
            <w:proofErr w:type="spellStart"/>
            <w:r w:rsidRPr="004736EE">
              <w:rPr>
                <w:rFonts w:eastAsia="Calibri" w:cs="Calibri"/>
                <w:b/>
                <w:szCs w:val="28"/>
                <w:lang w:eastAsia="ar-SA"/>
              </w:rPr>
              <w:t>Паскичев</w:t>
            </w:r>
            <w:proofErr w:type="spellEnd"/>
            <w:r w:rsidRPr="004736EE">
              <w:rPr>
                <w:rFonts w:eastAsia="Calibri" w:cs="Calibri"/>
                <w:b/>
                <w:szCs w:val="28"/>
                <w:lang w:eastAsia="ar-SA"/>
              </w:rPr>
              <w:t xml:space="preserve"> Алексей Анатольевич, </w:t>
            </w:r>
            <w:r w:rsidRPr="004736EE">
              <w:rPr>
                <w:rFonts w:eastAsia="Calibri" w:cs="Calibri"/>
                <w:iCs/>
                <w:szCs w:val="28"/>
                <w:lang w:eastAsia="ar-SA"/>
              </w:rPr>
              <w:t>директор ГБПОУ РМЭ «Колледж культуры и искусств имени И.С. Палантая»</w:t>
            </w:r>
          </w:p>
        </w:tc>
      </w:tr>
      <w:tr w:rsidR="00A30F62" w:rsidRPr="004736EE" w:rsidTr="007B5AC3">
        <w:tc>
          <w:tcPr>
            <w:tcW w:w="10179" w:type="dxa"/>
            <w:gridSpan w:val="9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szCs w:val="28"/>
                <w:lang w:eastAsia="ar-SA"/>
              </w:rPr>
            </w:pPr>
          </w:p>
        </w:tc>
      </w:tr>
      <w:tr w:rsidR="00A30F62" w:rsidRPr="004736EE" w:rsidTr="007B5AC3">
        <w:tc>
          <w:tcPr>
            <w:tcW w:w="10179" w:type="dxa"/>
            <w:gridSpan w:val="9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 xml:space="preserve">Цель обработки персональных данных:  </w:t>
            </w:r>
          </w:p>
        </w:tc>
      </w:tr>
      <w:tr w:rsidR="00A30F62" w:rsidRPr="004736EE" w:rsidTr="007B5AC3">
        <w:tc>
          <w:tcPr>
            <w:tcW w:w="10179" w:type="dxa"/>
            <w:gridSpan w:val="9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 xml:space="preserve">- оформление заявок на конкурсы и фестивали, </w:t>
            </w:r>
          </w:p>
        </w:tc>
      </w:tr>
      <w:tr w:rsidR="00A30F62" w:rsidRPr="004736EE" w:rsidTr="007B5AC3">
        <w:tc>
          <w:tcPr>
            <w:tcW w:w="10179" w:type="dxa"/>
            <w:gridSpan w:val="9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использование в программах концертных выступлений;</w:t>
            </w:r>
          </w:p>
        </w:tc>
      </w:tr>
      <w:tr w:rsidR="00A30F62" w:rsidRPr="004736EE" w:rsidTr="007B5AC3">
        <w:tc>
          <w:tcPr>
            <w:tcW w:w="10179" w:type="dxa"/>
            <w:gridSpan w:val="9"/>
            <w:shd w:val="clear" w:color="auto" w:fill="auto"/>
          </w:tcPr>
          <w:p w:rsidR="00A30F62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оформл</w:t>
            </w:r>
            <w:r>
              <w:rPr>
                <w:rFonts w:eastAsia="Calibri" w:cs="Calibri"/>
                <w:szCs w:val="28"/>
                <w:lang w:eastAsia="ar-SA"/>
              </w:rPr>
              <w:t>ение дипломов и почетных грамот;</w:t>
            </w:r>
          </w:p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>
              <w:rPr>
                <w:rFonts w:eastAsia="Calibri" w:cs="Calibri"/>
                <w:szCs w:val="28"/>
                <w:lang w:eastAsia="ar-SA"/>
              </w:rPr>
              <w:t>- публикация в сети «Интернет».</w:t>
            </w:r>
          </w:p>
        </w:tc>
      </w:tr>
      <w:tr w:rsidR="00A30F62" w:rsidRPr="004736EE" w:rsidTr="007B5AC3">
        <w:tc>
          <w:tcPr>
            <w:tcW w:w="10179" w:type="dxa"/>
            <w:gridSpan w:val="9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Перечень персональных данных, на обработку которых дается согласие:</w:t>
            </w:r>
          </w:p>
        </w:tc>
      </w:tr>
      <w:tr w:rsidR="00A30F62" w:rsidRPr="004736EE" w:rsidTr="007B5AC3">
        <w:tc>
          <w:tcPr>
            <w:tcW w:w="10179" w:type="dxa"/>
            <w:gridSpan w:val="9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i/>
                <w:szCs w:val="28"/>
                <w:lang w:eastAsia="ar-SA"/>
              </w:rPr>
            </w:pPr>
            <w:r w:rsidRPr="004736EE">
              <w:rPr>
                <w:rFonts w:eastAsia="Calibri" w:cs="Calibri"/>
                <w:i/>
                <w:szCs w:val="28"/>
                <w:lang w:eastAsia="ar-SA"/>
              </w:rPr>
              <w:t xml:space="preserve">Фамилия, имя, отчество, дата рождения, домашний адрес, паспортные данные / </w:t>
            </w:r>
            <w:proofErr w:type="gramStart"/>
            <w:r w:rsidRPr="004736EE">
              <w:rPr>
                <w:rFonts w:eastAsia="Calibri" w:cs="Calibri"/>
                <w:i/>
                <w:szCs w:val="28"/>
                <w:lang w:eastAsia="ar-SA"/>
              </w:rPr>
              <w:t>данные</w:t>
            </w:r>
            <w:proofErr w:type="gramEnd"/>
            <w:r w:rsidRPr="004736EE">
              <w:rPr>
                <w:rFonts w:eastAsia="Calibri" w:cs="Calibri"/>
                <w:i/>
                <w:szCs w:val="28"/>
                <w:lang w:eastAsia="ar-SA"/>
              </w:rPr>
              <w:t xml:space="preserve"> свидетельства о рождении, фото- и видеосъемка</w:t>
            </w:r>
          </w:p>
        </w:tc>
      </w:tr>
      <w:tr w:rsidR="00A30F62" w:rsidRPr="004736EE" w:rsidTr="007B5AC3">
        <w:tc>
          <w:tcPr>
            <w:tcW w:w="10179" w:type="dxa"/>
            <w:gridSpan w:val="9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 w:val="24"/>
                <w:szCs w:val="24"/>
                <w:lang w:eastAsia="ar-SA"/>
              </w:rPr>
            </w:pP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Перечень действий с персональными данными, на совершение которых дается согласие:</w:t>
            </w:r>
          </w:p>
        </w:tc>
      </w:tr>
      <w:tr w:rsidR="00A30F62" w:rsidRPr="004736EE" w:rsidTr="007B5AC3">
        <w:tc>
          <w:tcPr>
            <w:tcW w:w="4783" w:type="dxa"/>
            <w:gridSpan w:val="7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сбор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систематизация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накопление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хранение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уточнение (обновление, изменение)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извлечение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-обезличивание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</w:p>
        </w:tc>
        <w:tc>
          <w:tcPr>
            <w:tcW w:w="5396" w:type="dxa"/>
            <w:gridSpan w:val="2"/>
            <w:shd w:val="clear" w:color="auto" w:fill="auto"/>
          </w:tcPr>
          <w:p w:rsidR="00A30F62" w:rsidRPr="004736EE" w:rsidRDefault="00A30F62" w:rsidP="00A30F62">
            <w:pPr>
              <w:suppressAutoHyphens/>
              <w:snapToGrid w:val="0"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использование (СМИ)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ind w:hanging="75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передача (распространение, предоставление, доступ)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блокирование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уничтожение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>- запись</w:t>
            </w:r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  <w:r w:rsidRPr="004736EE">
              <w:rPr>
                <w:rFonts w:eastAsia="Calibri" w:cs="Calibri"/>
                <w:szCs w:val="28"/>
                <w:lang w:eastAsia="ar-SA"/>
              </w:rPr>
              <w:t xml:space="preserve">- </w:t>
            </w:r>
            <w:proofErr w:type="gramStart"/>
            <w:r w:rsidRPr="004736EE">
              <w:rPr>
                <w:rFonts w:eastAsia="Calibri" w:cs="Calibri"/>
                <w:szCs w:val="28"/>
                <w:lang w:eastAsia="ar-SA"/>
              </w:rPr>
              <w:t>удалении</w:t>
            </w:r>
            <w:proofErr w:type="gramEnd"/>
          </w:p>
          <w:p w:rsidR="00A30F62" w:rsidRPr="004736EE" w:rsidRDefault="00A30F62" w:rsidP="00A30F62">
            <w:pPr>
              <w:suppressAutoHyphens/>
              <w:spacing w:after="0" w:line="240" w:lineRule="auto"/>
              <w:rPr>
                <w:rFonts w:eastAsia="Calibri" w:cs="Calibri"/>
                <w:szCs w:val="28"/>
                <w:lang w:eastAsia="ar-SA"/>
              </w:rPr>
            </w:pPr>
          </w:p>
        </w:tc>
      </w:tr>
    </w:tbl>
    <w:p w:rsidR="00A30F62" w:rsidRPr="004736EE" w:rsidRDefault="00A30F62" w:rsidP="00A30F62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outlineLvl w:val="3"/>
        <w:rPr>
          <w:rFonts w:eastAsia="Calibri" w:cs="Calibri"/>
          <w:b/>
          <w:bCs/>
          <w:szCs w:val="28"/>
          <w:lang w:eastAsia="ar-SA"/>
        </w:rPr>
      </w:pPr>
      <w:r w:rsidRPr="004736EE">
        <w:rPr>
          <w:rFonts w:eastAsia="Calibri" w:cs="Calibri"/>
          <w:b/>
          <w:bCs/>
          <w:szCs w:val="28"/>
          <w:lang w:eastAsia="ar-SA"/>
        </w:rPr>
        <w:t>Согласие действует бессрочно*.</w:t>
      </w:r>
    </w:p>
    <w:p w:rsidR="00A30F62" w:rsidRPr="004736EE" w:rsidRDefault="00A30F62" w:rsidP="00A30F62">
      <w:pPr>
        <w:suppressAutoHyphens/>
        <w:spacing w:after="0" w:line="240" w:lineRule="auto"/>
        <w:rPr>
          <w:rFonts w:eastAsia="Calibri" w:cs="Calibri"/>
          <w:szCs w:val="28"/>
          <w:lang w:eastAsia="ar-SA"/>
        </w:rPr>
      </w:pPr>
    </w:p>
    <w:p w:rsidR="00A30F62" w:rsidRPr="004736EE" w:rsidRDefault="00A30F62" w:rsidP="00A30F62">
      <w:pPr>
        <w:suppressAutoHyphens/>
        <w:spacing w:after="0" w:line="240" w:lineRule="auto"/>
        <w:rPr>
          <w:rFonts w:eastAsia="Calibri" w:cs="Calibri"/>
          <w:szCs w:val="28"/>
          <w:lang w:eastAsia="ar-SA"/>
        </w:rPr>
      </w:pPr>
      <w:r w:rsidRPr="004736EE">
        <w:rPr>
          <w:rFonts w:eastAsia="Calibri" w:cs="Calibri"/>
          <w:szCs w:val="28"/>
          <w:lang w:eastAsia="ar-SA"/>
        </w:rPr>
        <w:t>«___»__</w:t>
      </w:r>
      <w:r w:rsidRPr="004736EE">
        <w:rPr>
          <w:rFonts w:eastAsia="Calibri" w:cs="Calibri"/>
          <w:szCs w:val="28"/>
          <w:u w:val="single"/>
          <w:lang w:eastAsia="ar-SA"/>
        </w:rPr>
        <w:t xml:space="preserve">                  </w:t>
      </w:r>
      <w:r w:rsidRPr="004736EE">
        <w:rPr>
          <w:rFonts w:eastAsia="Calibri" w:cs="Calibri"/>
          <w:szCs w:val="28"/>
          <w:lang w:eastAsia="ar-SA"/>
        </w:rPr>
        <w:t>____20__г._____________/____________________</w:t>
      </w:r>
    </w:p>
    <w:p w:rsidR="00A30F62" w:rsidRPr="004736EE" w:rsidRDefault="00A30F62" w:rsidP="00A30F62">
      <w:pPr>
        <w:suppressAutoHyphens/>
        <w:spacing w:after="0" w:line="240" w:lineRule="auto"/>
        <w:rPr>
          <w:rFonts w:eastAsia="Calibri" w:cs="Calibri"/>
          <w:szCs w:val="28"/>
          <w:lang w:eastAsia="ar-SA"/>
        </w:rPr>
      </w:pPr>
      <w:r w:rsidRPr="004736EE">
        <w:rPr>
          <w:rFonts w:eastAsia="Calibri" w:cs="Calibri"/>
          <w:szCs w:val="28"/>
          <w:lang w:eastAsia="ar-SA"/>
        </w:rPr>
        <w:t>____________________</w:t>
      </w:r>
    </w:p>
    <w:p w:rsidR="00A30F62" w:rsidRPr="004736EE" w:rsidRDefault="00A30F62" w:rsidP="00A30F62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ar-SA"/>
        </w:rPr>
      </w:pPr>
      <w:r w:rsidRPr="004736EE">
        <w:rPr>
          <w:rFonts w:ascii="Calibri" w:eastAsia="Calibri" w:hAnsi="Calibri" w:cs="Calibri"/>
          <w:sz w:val="20"/>
          <w:szCs w:val="20"/>
          <w:vertAlign w:val="superscript"/>
          <w:lang w:eastAsia="ar-SA"/>
        </w:rPr>
        <w:t>*</w:t>
      </w:r>
      <w:r w:rsidRPr="004736EE">
        <w:rPr>
          <w:rFonts w:ascii="Calibri" w:eastAsia="Calibri" w:hAnsi="Calibri" w:cs="Calibri"/>
          <w:sz w:val="20"/>
          <w:szCs w:val="20"/>
          <w:lang w:eastAsia="ar-SA"/>
        </w:rPr>
        <w:t>Согласие на обработку персональных данных может быть отозвано гражданином по его письменному заявлению с указанием причины отзыва.</w:t>
      </w:r>
    </w:p>
    <w:sectPr w:rsidR="00A30F62" w:rsidRPr="004736EE" w:rsidSect="007B5AC3">
      <w:footerReference w:type="default" r:id="rId10"/>
      <w:pgSz w:w="11906" w:h="16838"/>
      <w:pgMar w:top="709" w:right="851" w:bottom="851" w:left="1134" w:header="720" w:footer="85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C3" w:rsidRDefault="007B5AC3">
      <w:pPr>
        <w:spacing w:after="0" w:line="240" w:lineRule="auto"/>
      </w:pPr>
      <w:r>
        <w:separator/>
      </w:r>
    </w:p>
  </w:endnote>
  <w:endnote w:type="continuationSeparator" w:id="0">
    <w:p w:rsidR="007B5AC3" w:rsidRDefault="007B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0671"/>
      <w:docPartObj>
        <w:docPartGallery w:val="Page Numbers (Bottom of Page)"/>
        <w:docPartUnique/>
      </w:docPartObj>
    </w:sdtPr>
    <w:sdtEndPr/>
    <w:sdtContent>
      <w:p w:rsidR="007B5AC3" w:rsidRDefault="007137BE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B5AC3" w:rsidRDefault="007B5AC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C3" w:rsidRDefault="007B5AC3">
      <w:pPr>
        <w:spacing w:after="0" w:line="240" w:lineRule="auto"/>
      </w:pPr>
      <w:r>
        <w:separator/>
      </w:r>
    </w:p>
  </w:footnote>
  <w:footnote w:type="continuationSeparator" w:id="0">
    <w:p w:rsidR="007B5AC3" w:rsidRDefault="007B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sz w:val="28"/>
        <w:szCs w:val="28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3272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-540"/>
        </w:tabs>
        <w:ind w:left="360" w:hanging="360"/>
      </w:pPr>
      <w:rPr>
        <w:rFonts w:ascii="Symbol" w:hAnsi="Symbol"/>
        <w:sz w:val="24"/>
        <w:szCs w:val="24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sz w:val="24"/>
        <w:szCs w:val="24"/>
      </w:rPr>
    </w:lvl>
  </w:abstractNum>
  <w:abstractNum w:abstractNumId="31">
    <w:nsid w:val="01C0643E"/>
    <w:multiLevelType w:val="hybridMultilevel"/>
    <w:tmpl w:val="DCEC0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32130B8"/>
    <w:multiLevelType w:val="hybridMultilevel"/>
    <w:tmpl w:val="3054768C"/>
    <w:lvl w:ilvl="0" w:tplc="CEE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2EE7780"/>
    <w:multiLevelType w:val="hybridMultilevel"/>
    <w:tmpl w:val="51628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0B15A69"/>
    <w:multiLevelType w:val="hybridMultilevel"/>
    <w:tmpl w:val="6D92E4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22792662"/>
    <w:multiLevelType w:val="hybridMultilevel"/>
    <w:tmpl w:val="92F43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6C72D3"/>
    <w:multiLevelType w:val="hybridMultilevel"/>
    <w:tmpl w:val="484608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2CA44A51"/>
    <w:multiLevelType w:val="hybridMultilevel"/>
    <w:tmpl w:val="42D8D40C"/>
    <w:lvl w:ilvl="0" w:tplc="67BADA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319150E4"/>
    <w:multiLevelType w:val="hybridMultilevel"/>
    <w:tmpl w:val="87D69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91C390D"/>
    <w:multiLevelType w:val="hybridMultilevel"/>
    <w:tmpl w:val="AD286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756FEB"/>
    <w:multiLevelType w:val="hybridMultilevel"/>
    <w:tmpl w:val="96B64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9F0C8E"/>
    <w:multiLevelType w:val="hybridMultilevel"/>
    <w:tmpl w:val="B7CEE224"/>
    <w:lvl w:ilvl="0" w:tplc="000000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DD3E0A"/>
    <w:multiLevelType w:val="multilevel"/>
    <w:tmpl w:val="8AE26BA2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43">
    <w:nsid w:val="40F112C8"/>
    <w:multiLevelType w:val="hybridMultilevel"/>
    <w:tmpl w:val="70E2ED94"/>
    <w:name w:val="WW8Num6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45406172"/>
    <w:multiLevelType w:val="hybridMultilevel"/>
    <w:tmpl w:val="5BCC2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82F07FE"/>
    <w:multiLevelType w:val="hybridMultilevel"/>
    <w:tmpl w:val="BB3EC21A"/>
    <w:name w:val="WW8Num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4F5B1CE2"/>
    <w:multiLevelType w:val="hybridMultilevel"/>
    <w:tmpl w:val="8DBE3A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7">
    <w:nsid w:val="51A560EA"/>
    <w:multiLevelType w:val="hybridMultilevel"/>
    <w:tmpl w:val="3D7AEB5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>
    <w:nsid w:val="53E36065"/>
    <w:multiLevelType w:val="hybridMultilevel"/>
    <w:tmpl w:val="9BCE9BB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9">
    <w:nsid w:val="53F0580A"/>
    <w:multiLevelType w:val="hybridMultilevel"/>
    <w:tmpl w:val="5FDCF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59625DA"/>
    <w:multiLevelType w:val="hybridMultilevel"/>
    <w:tmpl w:val="9C68B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2372EFE"/>
    <w:multiLevelType w:val="hybridMultilevel"/>
    <w:tmpl w:val="D4D0C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DF03063"/>
    <w:multiLevelType w:val="multilevel"/>
    <w:tmpl w:val="0FBC0CDA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8"/>
  </w:num>
  <w:num w:numId="8">
    <w:abstractNumId w:val="37"/>
  </w:num>
  <w:num w:numId="9">
    <w:abstractNumId w:val="44"/>
  </w:num>
  <w:num w:numId="10">
    <w:abstractNumId w:val="39"/>
  </w:num>
  <w:num w:numId="11">
    <w:abstractNumId w:val="32"/>
  </w:num>
  <w:num w:numId="12">
    <w:abstractNumId w:val="49"/>
  </w:num>
  <w:num w:numId="13">
    <w:abstractNumId w:val="34"/>
  </w:num>
  <w:num w:numId="14">
    <w:abstractNumId w:val="48"/>
  </w:num>
  <w:num w:numId="15">
    <w:abstractNumId w:val="40"/>
  </w:num>
  <w:num w:numId="16">
    <w:abstractNumId w:val="33"/>
  </w:num>
  <w:num w:numId="17">
    <w:abstractNumId w:val="31"/>
  </w:num>
  <w:num w:numId="18">
    <w:abstractNumId w:val="7"/>
  </w:num>
  <w:num w:numId="19">
    <w:abstractNumId w:val="45"/>
  </w:num>
  <w:num w:numId="20">
    <w:abstractNumId w:val="43"/>
  </w:num>
  <w:num w:numId="21">
    <w:abstractNumId w:val="35"/>
  </w:num>
  <w:num w:numId="22">
    <w:abstractNumId w:val="50"/>
  </w:num>
  <w:num w:numId="23">
    <w:abstractNumId w:val="41"/>
  </w:num>
  <w:num w:numId="24">
    <w:abstractNumId w:val="47"/>
  </w:num>
  <w:num w:numId="25">
    <w:abstractNumId w:val="46"/>
  </w:num>
  <w:num w:numId="26">
    <w:abstractNumId w:val="51"/>
  </w:num>
  <w:num w:numId="27">
    <w:abstractNumId w:val="36"/>
  </w:num>
  <w:num w:numId="28">
    <w:abstractNumId w:val="52"/>
  </w:num>
  <w:num w:numId="29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41"/>
    <w:rsid w:val="0000594F"/>
    <w:rsid w:val="00030C00"/>
    <w:rsid w:val="00065FCE"/>
    <w:rsid w:val="00085918"/>
    <w:rsid w:val="001A7EBE"/>
    <w:rsid w:val="001D37BB"/>
    <w:rsid w:val="001F12F0"/>
    <w:rsid w:val="002267B0"/>
    <w:rsid w:val="00252DCE"/>
    <w:rsid w:val="002823C4"/>
    <w:rsid w:val="00290341"/>
    <w:rsid w:val="00290C7C"/>
    <w:rsid w:val="00315E23"/>
    <w:rsid w:val="00343116"/>
    <w:rsid w:val="0035707F"/>
    <w:rsid w:val="0038570E"/>
    <w:rsid w:val="003E1717"/>
    <w:rsid w:val="00414E36"/>
    <w:rsid w:val="004163B9"/>
    <w:rsid w:val="0043666C"/>
    <w:rsid w:val="00463FE9"/>
    <w:rsid w:val="00512B44"/>
    <w:rsid w:val="00550A93"/>
    <w:rsid w:val="00601F19"/>
    <w:rsid w:val="00614CCF"/>
    <w:rsid w:val="0064658F"/>
    <w:rsid w:val="006470CB"/>
    <w:rsid w:val="00662870"/>
    <w:rsid w:val="006C51E7"/>
    <w:rsid w:val="007137BE"/>
    <w:rsid w:val="007317D2"/>
    <w:rsid w:val="00755E75"/>
    <w:rsid w:val="00780178"/>
    <w:rsid w:val="0079517B"/>
    <w:rsid w:val="007B5AC3"/>
    <w:rsid w:val="00822389"/>
    <w:rsid w:val="008C572B"/>
    <w:rsid w:val="008F0DAA"/>
    <w:rsid w:val="009C5A3A"/>
    <w:rsid w:val="00A164F1"/>
    <w:rsid w:val="00A30F62"/>
    <w:rsid w:val="00A42D53"/>
    <w:rsid w:val="00A967F8"/>
    <w:rsid w:val="00AE4D2F"/>
    <w:rsid w:val="00B15F4D"/>
    <w:rsid w:val="00B32083"/>
    <w:rsid w:val="00B45FC6"/>
    <w:rsid w:val="00BD779C"/>
    <w:rsid w:val="00C10601"/>
    <w:rsid w:val="00C21947"/>
    <w:rsid w:val="00C51286"/>
    <w:rsid w:val="00CD2D81"/>
    <w:rsid w:val="00E203EC"/>
    <w:rsid w:val="00E26921"/>
    <w:rsid w:val="00E34B08"/>
    <w:rsid w:val="00E358B3"/>
    <w:rsid w:val="00E63F24"/>
    <w:rsid w:val="00ED5FC0"/>
    <w:rsid w:val="00F571C7"/>
    <w:rsid w:val="00F868E0"/>
    <w:rsid w:val="00FB4BFA"/>
    <w:rsid w:val="00FC4155"/>
    <w:rsid w:val="00FE735E"/>
    <w:rsid w:val="00FE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2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0341"/>
    <w:pPr>
      <w:keepNext/>
      <w:numPr>
        <w:numId w:val="1"/>
      </w:numPr>
      <w:suppressAutoHyphens/>
      <w:spacing w:after="0" w:line="240" w:lineRule="auto"/>
      <w:ind w:left="180" w:firstLine="0"/>
      <w:jc w:val="both"/>
      <w:outlineLvl w:val="0"/>
    </w:pPr>
    <w:rPr>
      <w:rFonts w:ascii="Calibri" w:eastAsia="Calibri" w:hAnsi="Calibri" w:cs="Calibri"/>
      <w:b/>
      <w:bCs/>
      <w:i/>
      <w:iCs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290341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90341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90341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eastAsia="Calibri" w:cs="Calibri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41"/>
    <w:rPr>
      <w:rFonts w:ascii="Calibri" w:eastAsia="Calibri" w:hAnsi="Calibri" w:cs="Calibri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9034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90341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90341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290341"/>
  </w:style>
  <w:style w:type="character" w:customStyle="1" w:styleId="WW8Num2z0">
    <w:name w:val="WW8Num2z0"/>
    <w:rsid w:val="00290341"/>
    <w:rPr>
      <w:rFonts w:ascii="Symbol" w:hAnsi="Symbol"/>
    </w:rPr>
  </w:style>
  <w:style w:type="character" w:customStyle="1" w:styleId="WW8Num3z0">
    <w:name w:val="WW8Num3z0"/>
    <w:rsid w:val="00290341"/>
    <w:rPr>
      <w:rFonts w:ascii="Symbol" w:hAnsi="Symbol"/>
    </w:rPr>
  </w:style>
  <w:style w:type="character" w:customStyle="1" w:styleId="WW8Num4z0">
    <w:name w:val="WW8Num4z0"/>
    <w:rsid w:val="00290341"/>
    <w:rPr>
      <w:rFonts w:ascii="Symbol" w:hAnsi="Symbol"/>
    </w:rPr>
  </w:style>
  <w:style w:type="character" w:customStyle="1" w:styleId="WW8Num5z0">
    <w:name w:val="WW8Num5z0"/>
    <w:rsid w:val="00290341"/>
    <w:rPr>
      <w:b w:val="0"/>
    </w:rPr>
  </w:style>
  <w:style w:type="character" w:customStyle="1" w:styleId="WW8Num6z0">
    <w:name w:val="WW8Num6z0"/>
    <w:rsid w:val="00290341"/>
    <w:rPr>
      <w:b w:val="0"/>
    </w:rPr>
  </w:style>
  <w:style w:type="character" w:customStyle="1" w:styleId="WW8Num7z0">
    <w:name w:val="WW8Num7z0"/>
    <w:rsid w:val="00290341"/>
    <w:rPr>
      <w:rFonts w:ascii="Symbol" w:hAnsi="Symbol"/>
    </w:rPr>
  </w:style>
  <w:style w:type="character" w:customStyle="1" w:styleId="WW8Num8z0">
    <w:name w:val="WW8Num8z0"/>
    <w:rsid w:val="00290341"/>
    <w:rPr>
      <w:rFonts w:ascii="Symbol" w:hAnsi="Symbol"/>
    </w:rPr>
  </w:style>
  <w:style w:type="character" w:customStyle="1" w:styleId="WW8Num9z0">
    <w:name w:val="WW8Num9z0"/>
    <w:rsid w:val="00290341"/>
    <w:rPr>
      <w:rFonts w:ascii="Symbol" w:hAnsi="Symbol"/>
    </w:rPr>
  </w:style>
  <w:style w:type="character" w:customStyle="1" w:styleId="WW8Num10z0">
    <w:name w:val="WW8Num10z0"/>
    <w:rsid w:val="00290341"/>
    <w:rPr>
      <w:rFonts w:ascii="Symbol" w:hAnsi="Symbol"/>
    </w:rPr>
  </w:style>
  <w:style w:type="character" w:customStyle="1" w:styleId="WW8Num11z0">
    <w:name w:val="WW8Num11z0"/>
    <w:rsid w:val="00290341"/>
    <w:rPr>
      <w:rFonts w:ascii="Symbol" w:hAnsi="Symbol"/>
    </w:rPr>
  </w:style>
  <w:style w:type="character" w:customStyle="1" w:styleId="WW8Num12z0">
    <w:name w:val="WW8Num12z0"/>
    <w:rsid w:val="00290341"/>
    <w:rPr>
      <w:rFonts w:ascii="Wingdings" w:hAnsi="Wingdings"/>
    </w:rPr>
  </w:style>
  <w:style w:type="character" w:customStyle="1" w:styleId="WW8Num13z0">
    <w:name w:val="WW8Num13z0"/>
    <w:rsid w:val="00290341"/>
    <w:rPr>
      <w:rFonts w:ascii="Symbol" w:hAnsi="Symbol"/>
    </w:rPr>
  </w:style>
  <w:style w:type="character" w:customStyle="1" w:styleId="WW8Num14z0">
    <w:name w:val="WW8Num14z0"/>
    <w:rsid w:val="00290341"/>
    <w:rPr>
      <w:rFonts w:ascii="Symbol" w:hAnsi="Symbol"/>
    </w:rPr>
  </w:style>
  <w:style w:type="character" w:customStyle="1" w:styleId="WW8Num15z0">
    <w:name w:val="WW8Num15z0"/>
    <w:rsid w:val="00290341"/>
    <w:rPr>
      <w:rFonts w:ascii="Symbol" w:hAnsi="Symbol"/>
    </w:rPr>
  </w:style>
  <w:style w:type="character" w:customStyle="1" w:styleId="WW8Num16z0">
    <w:name w:val="WW8Num16z0"/>
    <w:rsid w:val="00290341"/>
    <w:rPr>
      <w:rFonts w:ascii="Symbol" w:hAnsi="Symbol"/>
    </w:rPr>
  </w:style>
  <w:style w:type="character" w:customStyle="1" w:styleId="WW8Num17z0">
    <w:name w:val="WW8Num17z0"/>
    <w:rsid w:val="00290341"/>
    <w:rPr>
      <w:rFonts w:ascii="Symbol" w:hAnsi="Symbol"/>
    </w:rPr>
  </w:style>
  <w:style w:type="character" w:customStyle="1" w:styleId="WW8Num18z0">
    <w:name w:val="WW8Num18z0"/>
    <w:rsid w:val="00290341"/>
    <w:rPr>
      <w:rFonts w:ascii="Symbol" w:hAnsi="Symbol"/>
    </w:rPr>
  </w:style>
  <w:style w:type="character" w:customStyle="1" w:styleId="WW8Num19z0">
    <w:name w:val="WW8Num19z0"/>
    <w:rsid w:val="00290341"/>
    <w:rPr>
      <w:rFonts w:ascii="Symbol" w:hAnsi="Symbol"/>
    </w:rPr>
  </w:style>
  <w:style w:type="character" w:customStyle="1" w:styleId="WW8Num20z0">
    <w:name w:val="WW8Num20z0"/>
    <w:rsid w:val="00290341"/>
    <w:rPr>
      <w:rFonts w:ascii="Symbol" w:hAnsi="Symbol"/>
    </w:rPr>
  </w:style>
  <w:style w:type="character" w:customStyle="1" w:styleId="WW8Num21z0">
    <w:name w:val="WW8Num21z0"/>
    <w:rsid w:val="00290341"/>
    <w:rPr>
      <w:rFonts w:ascii="Symbol" w:hAnsi="Symbol"/>
    </w:rPr>
  </w:style>
  <w:style w:type="character" w:customStyle="1" w:styleId="WW8Num22z0">
    <w:name w:val="WW8Num22z0"/>
    <w:rsid w:val="00290341"/>
    <w:rPr>
      <w:rFonts w:ascii="Symbol" w:hAnsi="Symbol"/>
    </w:rPr>
  </w:style>
  <w:style w:type="character" w:customStyle="1" w:styleId="WW8Num23z0">
    <w:name w:val="WW8Num23z0"/>
    <w:rsid w:val="00290341"/>
    <w:rPr>
      <w:sz w:val="28"/>
      <w:szCs w:val="28"/>
    </w:rPr>
  </w:style>
  <w:style w:type="character" w:customStyle="1" w:styleId="WW8Num24z0">
    <w:name w:val="WW8Num24z0"/>
    <w:rsid w:val="00290341"/>
    <w:rPr>
      <w:rFonts w:ascii="Symbol" w:hAnsi="Symbol"/>
    </w:rPr>
  </w:style>
  <w:style w:type="character" w:customStyle="1" w:styleId="WW8Num25z0">
    <w:name w:val="WW8Num25z0"/>
    <w:rsid w:val="00290341"/>
    <w:rPr>
      <w:rFonts w:ascii="Symbol" w:hAnsi="Symbol"/>
    </w:rPr>
  </w:style>
  <w:style w:type="character" w:customStyle="1" w:styleId="WW8Num26z0">
    <w:name w:val="WW8Num26z0"/>
    <w:rsid w:val="00290341"/>
    <w:rPr>
      <w:rFonts w:ascii="Symbol" w:hAnsi="Symbol"/>
    </w:rPr>
  </w:style>
  <w:style w:type="character" w:customStyle="1" w:styleId="WW8Num27z0">
    <w:name w:val="WW8Num27z0"/>
    <w:rsid w:val="00290341"/>
    <w:rPr>
      <w:rFonts w:ascii="Symbol" w:hAnsi="Symbol"/>
    </w:rPr>
  </w:style>
  <w:style w:type="character" w:customStyle="1" w:styleId="WW8Num28z0">
    <w:name w:val="WW8Num28z0"/>
    <w:rsid w:val="00290341"/>
    <w:rPr>
      <w:sz w:val="24"/>
      <w:szCs w:val="24"/>
    </w:rPr>
  </w:style>
  <w:style w:type="character" w:customStyle="1" w:styleId="WW8Num29z0">
    <w:name w:val="WW8Num29z0"/>
    <w:rsid w:val="00290341"/>
    <w:rPr>
      <w:rFonts w:ascii="Symbol" w:hAnsi="Symbol"/>
    </w:rPr>
  </w:style>
  <w:style w:type="character" w:customStyle="1" w:styleId="WW8Num30z0">
    <w:name w:val="WW8Num30z0"/>
    <w:rsid w:val="00290341"/>
    <w:rPr>
      <w:rFonts w:ascii="Symbol" w:hAnsi="Symbol"/>
    </w:rPr>
  </w:style>
  <w:style w:type="character" w:customStyle="1" w:styleId="WW8Num31z0">
    <w:name w:val="WW8Num31z0"/>
    <w:rsid w:val="00290341"/>
    <w:rPr>
      <w:sz w:val="24"/>
      <w:szCs w:val="24"/>
    </w:rPr>
  </w:style>
  <w:style w:type="character" w:customStyle="1" w:styleId="WW8Num32z0">
    <w:name w:val="WW8Num32z0"/>
    <w:rsid w:val="00290341"/>
    <w:rPr>
      <w:rFonts w:ascii="Symbol" w:hAnsi="Symbol"/>
    </w:rPr>
  </w:style>
  <w:style w:type="character" w:customStyle="1" w:styleId="WW8Num32z1">
    <w:name w:val="WW8Num32z1"/>
    <w:rsid w:val="00290341"/>
    <w:rPr>
      <w:rFonts w:ascii="Courier New" w:hAnsi="Courier New"/>
    </w:rPr>
  </w:style>
  <w:style w:type="character" w:customStyle="1" w:styleId="WW8Num32z2">
    <w:name w:val="WW8Num32z2"/>
    <w:rsid w:val="00290341"/>
    <w:rPr>
      <w:rFonts w:ascii="Wingdings" w:hAnsi="Wingdings"/>
    </w:rPr>
  </w:style>
  <w:style w:type="character" w:customStyle="1" w:styleId="21">
    <w:name w:val="Основной шрифт абзаца2"/>
    <w:rsid w:val="00290341"/>
  </w:style>
  <w:style w:type="character" w:customStyle="1" w:styleId="WW8Num1z0">
    <w:name w:val="WW8Num1z0"/>
    <w:rsid w:val="00290341"/>
    <w:rPr>
      <w:rFonts w:ascii="Symbol" w:hAnsi="Symbol"/>
    </w:rPr>
  </w:style>
  <w:style w:type="character" w:customStyle="1" w:styleId="WW8Num10z1">
    <w:name w:val="WW8Num10z1"/>
    <w:rsid w:val="00290341"/>
    <w:rPr>
      <w:rFonts w:ascii="Courier New" w:hAnsi="Courier New"/>
    </w:rPr>
  </w:style>
  <w:style w:type="character" w:customStyle="1" w:styleId="WW8Num10z2">
    <w:name w:val="WW8Num10z2"/>
    <w:rsid w:val="00290341"/>
    <w:rPr>
      <w:rFonts w:ascii="Wingdings" w:hAnsi="Wingdings"/>
    </w:rPr>
  </w:style>
  <w:style w:type="character" w:customStyle="1" w:styleId="WW8Num11z1">
    <w:name w:val="WW8Num11z1"/>
    <w:rsid w:val="00290341"/>
    <w:rPr>
      <w:rFonts w:ascii="Courier New" w:hAnsi="Courier New" w:cs="Courier New"/>
    </w:rPr>
  </w:style>
  <w:style w:type="character" w:customStyle="1" w:styleId="WW8Num11z2">
    <w:name w:val="WW8Num11z2"/>
    <w:rsid w:val="00290341"/>
    <w:rPr>
      <w:rFonts w:ascii="Wingdings" w:hAnsi="Wingdings"/>
    </w:rPr>
  </w:style>
  <w:style w:type="character" w:customStyle="1" w:styleId="WW8Num12z1">
    <w:name w:val="WW8Num12z1"/>
    <w:rsid w:val="00290341"/>
    <w:rPr>
      <w:rFonts w:ascii="Courier New" w:hAnsi="Courier New" w:cs="Courier New"/>
    </w:rPr>
  </w:style>
  <w:style w:type="character" w:customStyle="1" w:styleId="WW8Num12z3">
    <w:name w:val="WW8Num12z3"/>
    <w:rsid w:val="00290341"/>
    <w:rPr>
      <w:rFonts w:ascii="Symbol" w:hAnsi="Symbol"/>
    </w:rPr>
  </w:style>
  <w:style w:type="character" w:customStyle="1" w:styleId="WW8Num15z1">
    <w:name w:val="WW8Num15z1"/>
    <w:rsid w:val="00290341"/>
    <w:rPr>
      <w:rFonts w:ascii="Courier New" w:hAnsi="Courier New"/>
    </w:rPr>
  </w:style>
  <w:style w:type="character" w:customStyle="1" w:styleId="WW8Num15z2">
    <w:name w:val="WW8Num15z2"/>
    <w:rsid w:val="00290341"/>
    <w:rPr>
      <w:rFonts w:ascii="Wingdings" w:hAnsi="Wingdings"/>
    </w:rPr>
  </w:style>
  <w:style w:type="character" w:customStyle="1" w:styleId="WW8Num16z1">
    <w:name w:val="WW8Num16z1"/>
    <w:rsid w:val="00290341"/>
    <w:rPr>
      <w:rFonts w:ascii="Courier New" w:hAnsi="Courier New" w:cs="Courier New"/>
    </w:rPr>
  </w:style>
  <w:style w:type="character" w:customStyle="1" w:styleId="WW8Num16z2">
    <w:name w:val="WW8Num16z2"/>
    <w:rsid w:val="00290341"/>
    <w:rPr>
      <w:rFonts w:ascii="Wingdings" w:hAnsi="Wingdings"/>
    </w:rPr>
  </w:style>
  <w:style w:type="character" w:customStyle="1" w:styleId="WW8Num19z1">
    <w:name w:val="WW8Num19z1"/>
    <w:rsid w:val="00290341"/>
    <w:rPr>
      <w:rFonts w:ascii="Courier New" w:hAnsi="Courier New" w:cs="Courier New"/>
    </w:rPr>
  </w:style>
  <w:style w:type="character" w:customStyle="1" w:styleId="WW8Num19z2">
    <w:name w:val="WW8Num19z2"/>
    <w:rsid w:val="00290341"/>
    <w:rPr>
      <w:rFonts w:ascii="Wingdings" w:hAnsi="Wingdings"/>
    </w:rPr>
  </w:style>
  <w:style w:type="character" w:customStyle="1" w:styleId="WW8Num20z1">
    <w:name w:val="WW8Num20z1"/>
    <w:rsid w:val="00290341"/>
    <w:rPr>
      <w:rFonts w:ascii="Courier New" w:hAnsi="Courier New" w:cs="Courier New"/>
    </w:rPr>
  </w:style>
  <w:style w:type="character" w:customStyle="1" w:styleId="WW8Num20z2">
    <w:name w:val="WW8Num20z2"/>
    <w:rsid w:val="00290341"/>
    <w:rPr>
      <w:rFonts w:ascii="Wingdings" w:hAnsi="Wingdings"/>
    </w:rPr>
  </w:style>
  <w:style w:type="character" w:customStyle="1" w:styleId="WW8Num21z1">
    <w:name w:val="WW8Num21z1"/>
    <w:rsid w:val="00290341"/>
    <w:rPr>
      <w:rFonts w:ascii="Courier New" w:hAnsi="Courier New" w:cs="Courier New"/>
    </w:rPr>
  </w:style>
  <w:style w:type="character" w:customStyle="1" w:styleId="WW8Num21z2">
    <w:name w:val="WW8Num21z2"/>
    <w:rsid w:val="00290341"/>
    <w:rPr>
      <w:rFonts w:ascii="Wingdings" w:hAnsi="Wingdings"/>
    </w:rPr>
  </w:style>
  <w:style w:type="character" w:customStyle="1" w:styleId="WW8Num22z1">
    <w:name w:val="WW8Num22z1"/>
    <w:rsid w:val="00290341"/>
    <w:rPr>
      <w:rFonts w:ascii="Courier New" w:hAnsi="Courier New" w:cs="Courier New"/>
    </w:rPr>
  </w:style>
  <w:style w:type="character" w:customStyle="1" w:styleId="WW8Num22z2">
    <w:name w:val="WW8Num22z2"/>
    <w:rsid w:val="00290341"/>
    <w:rPr>
      <w:rFonts w:ascii="Wingdings" w:hAnsi="Wingdings"/>
    </w:rPr>
  </w:style>
  <w:style w:type="character" w:customStyle="1" w:styleId="WW8Num24z1">
    <w:name w:val="WW8Num24z1"/>
    <w:rsid w:val="00290341"/>
    <w:rPr>
      <w:rFonts w:ascii="Courier New" w:hAnsi="Courier New" w:cs="Courier New"/>
    </w:rPr>
  </w:style>
  <w:style w:type="character" w:customStyle="1" w:styleId="WW8Num24z2">
    <w:name w:val="WW8Num24z2"/>
    <w:rsid w:val="00290341"/>
    <w:rPr>
      <w:rFonts w:ascii="Wingdings" w:hAnsi="Wingdings"/>
    </w:rPr>
  </w:style>
  <w:style w:type="character" w:customStyle="1" w:styleId="WW8Num25z1">
    <w:name w:val="WW8Num25z1"/>
    <w:rsid w:val="00290341"/>
    <w:rPr>
      <w:rFonts w:ascii="Courier New" w:hAnsi="Courier New" w:cs="Courier New"/>
    </w:rPr>
  </w:style>
  <w:style w:type="character" w:customStyle="1" w:styleId="WW8Num25z2">
    <w:name w:val="WW8Num25z2"/>
    <w:rsid w:val="00290341"/>
    <w:rPr>
      <w:rFonts w:ascii="Wingdings" w:hAnsi="Wingdings"/>
    </w:rPr>
  </w:style>
  <w:style w:type="character" w:customStyle="1" w:styleId="WW8Num26z1">
    <w:name w:val="WW8Num26z1"/>
    <w:rsid w:val="00290341"/>
    <w:rPr>
      <w:rFonts w:ascii="Courier New" w:hAnsi="Courier New"/>
    </w:rPr>
  </w:style>
  <w:style w:type="character" w:customStyle="1" w:styleId="WW8Num26z2">
    <w:name w:val="WW8Num26z2"/>
    <w:rsid w:val="00290341"/>
    <w:rPr>
      <w:rFonts w:ascii="Wingdings" w:hAnsi="Wingdings"/>
    </w:rPr>
  </w:style>
  <w:style w:type="character" w:customStyle="1" w:styleId="WW8Num27z1">
    <w:name w:val="WW8Num27z1"/>
    <w:rsid w:val="00290341"/>
    <w:rPr>
      <w:rFonts w:ascii="Courier New" w:hAnsi="Courier New" w:cs="Courier New"/>
    </w:rPr>
  </w:style>
  <w:style w:type="character" w:customStyle="1" w:styleId="WW8Num27z2">
    <w:name w:val="WW8Num27z2"/>
    <w:rsid w:val="00290341"/>
    <w:rPr>
      <w:rFonts w:ascii="Wingdings" w:hAnsi="Wingdings"/>
    </w:rPr>
  </w:style>
  <w:style w:type="character" w:customStyle="1" w:styleId="WW8Num29z1">
    <w:name w:val="WW8Num29z1"/>
    <w:rsid w:val="00290341"/>
    <w:rPr>
      <w:rFonts w:ascii="Courier New" w:hAnsi="Courier New" w:cs="Courier New"/>
    </w:rPr>
  </w:style>
  <w:style w:type="character" w:customStyle="1" w:styleId="WW8Num29z2">
    <w:name w:val="WW8Num29z2"/>
    <w:rsid w:val="00290341"/>
    <w:rPr>
      <w:rFonts w:ascii="Wingdings" w:hAnsi="Wingdings"/>
    </w:rPr>
  </w:style>
  <w:style w:type="character" w:customStyle="1" w:styleId="WW8Num33z0">
    <w:name w:val="WW8Num33z0"/>
    <w:rsid w:val="00290341"/>
    <w:rPr>
      <w:rFonts w:ascii="Symbol" w:hAnsi="Symbol"/>
    </w:rPr>
  </w:style>
  <w:style w:type="character" w:customStyle="1" w:styleId="WW8Num33z1">
    <w:name w:val="WW8Num33z1"/>
    <w:rsid w:val="00290341"/>
    <w:rPr>
      <w:rFonts w:ascii="Courier New" w:hAnsi="Courier New" w:cs="Courier New"/>
    </w:rPr>
  </w:style>
  <w:style w:type="character" w:customStyle="1" w:styleId="WW8Num33z2">
    <w:name w:val="WW8Num33z2"/>
    <w:rsid w:val="00290341"/>
    <w:rPr>
      <w:rFonts w:ascii="Wingdings" w:hAnsi="Wingdings"/>
    </w:rPr>
  </w:style>
  <w:style w:type="character" w:customStyle="1" w:styleId="WW8Num34z0">
    <w:name w:val="WW8Num34z0"/>
    <w:rsid w:val="00290341"/>
    <w:rPr>
      <w:b/>
    </w:rPr>
  </w:style>
  <w:style w:type="character" w:customStyle="1" w:styleId="WW8Num35z0">
    <w:name w:val="WW8Num35z0"/>
    <w:rsid w:val="00290341"/>
    <w:rPr>
      <w:rFonts w:ascii="Symbol" w:hAnsi="Symbol"/>
    </w:rPr>
  </w:style>
  <w:style w:type="character" w:customStyle="1" w:styleId="WW8Num35z1">
    <w:name w:val="WW8Num35z1"/>
    <w:rsid w:val="00290341"/>
    <w:rPr>
      <w:rFonts w:ascii="Courier New" w:hAnsi="Courier New" w:cs="Courier New"/>
    </w:rPr>
  </w:style>
  <w:style w:type="character" w:customStyle="1" w:styleId="WW8Num35z2">
    <w:name w:val="WW8Num35z2"/>
    <w:rsid w:val="00290341"/>
    <w:rPr>
      <w:rFonts w:ascii="Wingdings" w:hAnsi="Wingdings"/>
    </w:rPr>
  </w:style>
  <w:style w:type="character" w:customStyle="1" w:styleId="WW8Num36z0">
    <w:name w:val="WW8Num36z0"/>
    <w:rsid w:val="00290341"/>
    <w:rPr>
      <w:rFonts w:ascii="Symbol" w:hAnsi="Symbol"/>
    </w:rPr>
  </w:style>
  <w:style w:type="character" w:customStyle="1" w:styleId="WW8Num36z1">
    <w:name w:val="WW8Num36z1"/>
    <w:rsid w:val="00290341"/>
    <w:rPr>
      <w:rFonts w:ascii="Courier New" w:hAnsi="Courier New"/>
    </w:rPr>
  </w:style>
  <w:style w:type="character" w:customStyle="1" w:styleId="WW8Num36z2">
    <w:name w:val="WW8Num36z2"/>
    <w:rsid w:val="00290341"/>
    <w:rPr>
      <w:rFonts w:ascii="Wingdings" w:hAnsi="Wingdings"/>
    </w:rPr>
  </w:style>
  <w:style w:type="character" w:customStyle="1" w:styleId="WW8Num37z0">
    <w:name w:val="WW8Num37z0"/>
    <w:rsid w:val="00290341"/>
    <w:rPr>
      <w:rFonts w:ascii="Symbol" w:hAnsi="Symbol"/>
    </w:rPr>
  </w:style>
  <w:style w:type="character" w:customStyle="1" w:styleId="WW8Num37z1">
    <w:name w:val="WW8Num37z1"/>
    <w:rsid w:val="00290341"/>
    <w:rPr>
      <w:rFonts w:ascii="Courier New" w:hAnsi="Courier New" w:cs="Courier New"/>
    </w:rPr>
  </w:style>
  <w:style w:type="character" w:customStyle="1" w:styleId="WW8Num37z2">
    <w:name w:val="WW8Num37z2"/>
    <w:rsid w:val="00290341"/>
    <w:rPr>
      <w:rFonts w:ascii="Wingdings" w:hAnsi="Wingdings"/>
    </w:rPr>
  </w:style>
  <w:style w:type="character" w:customStyle="1" w:styleId="WW8Num38z0">
    <w:name w:val="WW8Num38z0"/>
    <w:rsid w:val="00290341"/>
    <w:rPr>
      <w:b w:val="0"/>
    </w:rPr>
  </w:style>
  <w:style w:type="character" w:customStyle="1" w:styleId="WW8Num39z0">
    <w:name w:val="WW8Num39z0"/>
    <w:rsid w:val="00290341"/>
    <w:rPr>
      <w:rFonts w:ascii="Symbol" w:hAnsi="Symbol"/>
    </w:rPr>
  </w:style>
  <w:style w:type="character" w:customStyle="1" w:styleId="WW8Num39z1">
    <w:name w:val="WW8Num39z1"/>
    <w:rsid w:val="00290341"/>
    <w:rPr>
      <w:rFonts w:ascii="Courier New" w:hAnsi="Courier New" w:cs="Courier New"/>
    </w:rPr>
  </w:style>
  <w:style w:type="character" w:customStyle="1" w:styleId="WW8Num39z2">
    <w:name w:val="WW8Num39z2"/>
    <w:rsid w:val="00290341"/>
    <w:rPr>
      <w:rFonts w:ascii="Wingdings" w:hAnsi="Wingdings"/>
    </w:rPr>
  </w:style>
  <w:style w:type="character" w:customStyle="1" w:styleId="WW8Num40z0">
    <w:name w:val="WW8Num40z0"/>
    <w:rsid w:val="00290341"/>
    <w:rPr>
      <w:rFonts w:ascii="Symbol" w:hAnsi="Symbol"/>
    </w:rPr>
  </w:style>
  <w:style w:type="character" w:customStyle="1" w:styleId="WW8Num40z1">
    <w:name w:val="WW8Num40z1"/>
    <w:rsid w:val="00290341"/>
    <w:rPr>
      <w:rFonts w:ascii="Courier New" w:hAnsi="Courier New" w:cs="Courier New"/>
    </w:rPr>
  </w:style>
  <w:style w:type="character" w:customStyle="1" w:styleId="WW8Num40z2">
    <w:name w:val="WW8Num40z2"/>
    <w:rsid w:val="00290341"/>
    <w:rPr>
      <w:rFonts w:ascii="Wingdings" w:hAnsi="Wingdings"/>
    </w:rPr>
  </w:style>
  <w:style w:type="character" w:customStyle="1" w:styleId="WW8Num42z0">
    <w:name w:val="WW8Num42z0"/>
    <w:rsid w:val="00290341"/>
    <w:rPr>
      <w:rFonts w:ascii="Symbol" w:hAnsi="Symbol"/>
    </w:rPr>
  </w:style>
  <w:style w:type="character" w:customStyle="1" w:styleId="WW8Num42z1">
    <w:name w:val="WW8Num42z1"/>
    <w:rsid w:val="00290341"/>
    <w:rPr>
      <w:rFonts w:ascii="Courier New" w:hAnsi="Courier New" w:cs="Courier New"/>
    </w:rPr>
  </w:style>
  <w:style w:type="character" w:customStyle="1" w:styleId="WW8Num42z2">
    <w:name w:val="WW8Num42z2"/>
    <w:rsid w:val="00290341"/>
    <w:rPr>
      <w:rFonts w:ascii="Wingdings" w:hAnsi="Wingdings"/>
    </w:rPr>
  </w:style>
  <w:style w:type="character" w:customStyle="1" w:styleId="WW8Num43z0">
    <w:name w:val="WW8Num43z0"/>
    <w:rsid w:val="00290341"/>
    <w:rPr>
      <w:rFonts w:ascii="Symbol" w:hAnsi="Symbol"/>
    </w:rPr>
  </w:style>
  <w:style w:type="character" w:customStyle="1" w:styleId="WW8Num43z1">
    <w:name w:val="WW8Num43z1"/>
    <w:rsid w:val="00290341"/>
    <w:rPr>
      <w:rFonts w:ascii="Courier New" w:hAnsi="Courier New" w:cs="Courier New"/>
    </w:rPr>
  </w:style>
  <w:style w:type="character" w:customStyle="1" w:styleId="WW8Num43z2">
    <w:name w:val="WW8Num43z2"/>
    <w:rsid w:val="00290341"/>
    <w:rPr>
      <w:rFonts w:ascii="Wingdings" w:hAnsi="Wingdings"/>
    </w:rPr>
  </w:style>
  <w:style w:type="character" w:customStyle="1" w:styleId="WW8Num45z0">
    <w:name w:val="WW8Num45z0"/>
    <w:rsid w:val="00290341"/>
    <w:rPr>
      <w:rFonts w:ascii="Symbol" w:hAnsi="Symbol"/>
    </w:rPr>
  </w:style>
  <w:style w:type="character" w:customStyle="1" w:styleId="WW8Num45z1">
    <w:name w:val="WW8Num45z1"/>
    <w:rsid w:val="00290341"/>
    <w:rPr>
      <w:rFonts w:ascii="Courier New" w:hAnsi="Courier New"/>
    </w:rPr>
  </w:style>
  <w:style w:type="character" w:customStyle="1" w:styleId="WW8Num45z2">
    <w:name w:val="WW8Num45z2"/>
    <w:rsid w:val="00290341"/>
    <w:rPr>
      <w:rFonts w:ascii="Wingdings" w:hAnsi="Wingdings"/>
    </w:rPr>
  </w:style>
  <w:style w:type="character" w:customStyle="1" w:styleId="WW8Num46z0">
    <w:name w:val="WW8Num46z0"/>
    <w:rsid w:val="00290341"/>
    <w:rPr>
      <w:rFonts w:ascii="Symbol" w:hAnsi="Symbol"/>
    </w:rPr>
  </w:style>
  <w:style w:type="character" w:customStyle="1" w:styleId="WW8Num46z1">
    <w:name w:val="WW8Num46z1"/>
    <w:rsid w:val="00290341"/>
    <w:rPr>
      <w:rFonts w:ascii="Courier New" w:hAnsi="Courier New" w:cs="Courier New"/>
    </w:rPr>
  </w:style>
  <w:style w:type="character" w:customStyle="1" w:styleId="WW8Num46z2">
    <w:name w:val="WW8Num46z2"/>
    <w:rsid w:val="00290341"/>
    <w:rPr>
      <w:rFonts w:ascii="Wingdings" w:hAnsi="Wingdings"/>
    </w:rPr>
  </w:style>
  <w:style w:type="character" w:customStyle="1" w:styleId="12">
    <w:name w:val="Основной шрифт абзаца1"/>
    <w:rsid w:val="00290341"/>
  </w:style>
  <w:style w:type="character" w:customStyle="1" w:styleId="31">
    <w:name w:val="Знак Знак3"/>
    <w:rsid w:val="00290341"/>
    <w:rPr>
      <w:rFonts w:ascii="Tahoma" w:hAnsi="Tahoma" w:cs="Tahoma"/>
      <w:sz w:val="16"/>
      <w:szCs w:val="16"/>
    </w:rPr>
  </w:style>
  <w:style w:type="character" w:customStyle="1" w:styleId="41">
    <w:name w:val="Знак Знак4"/>
    <w:rsid w:val="00290341"/>
    <w:rPr>
      <w:b/>
      <w:bCs/>
      <w:i/>
      <w:iCs/>
      <w:sz w:val="28"/>
      <w:szCs w:val="28"/>
      <w:lang w:eastAsia="ar-SA" w:bidi="ar-SA"/>
    </w:rPr>
  </w:style>
  <w:style w:type="character" w:styleId="a3">
    <w:name w:val="Strong"/>
    <w:qFormat/>
    <w:rsid w:val="00290341"/>
    <w:rPr>
      <w:b/>
      <w:bCs/>
    </w:rPr>
  </w:style>
  <w:style w:type="character" w:customStyle="1" w:styleId="a4">
    <w:name w:val="Символы концевой сноски"/>
    <w:rsid w:val="00290341"/>
    <w:rPr>
      <w:vertAlign w:val="superscript"/>
    </w:rPr>
  </w:style>
  <w:style w:type="character" w:customStyle="1" w:styleId="22">
    <w:name w:val="Знак Знак2"/>
    <w:rsid w:val="00290341"/>
    <w:rPr>
      <w:lang w:val="ru-RU" w:eastAsia="ar-SA" w:bidi="ar-SA"/>
    </w:rPr>
  </w:style>
  <w:style w:type="character" w:styleId="a5">
    <w:name w:val="page number"/>
    <w:basedOn w:val="12"/>
    <w:rsid w:val="00290341"/>
  </w:style>
  <w:style w:type="character" w:customStyle="1" w:styleId="13">
    <w:name w:val="Знак Знак1"/>
    <w:rsid w:val="00290341"/>
    <w:rPr>
      <w:rFonts w:ascii="Times New Roman" w:hAnsi="Times New Roman"/>
      <w:sz w:val="28"/>
      <w:szCs w:val="22"/>
    </w:rPr>
  </w:style>
  <w:style w:type="character" w:customStyle="1" w:styleId="a6">
    <w:name w:val="Знак Знак"/>
    <w:rsid w:val="00290341"/>
    <w:rPr>
      <w:rFonts w:ascii="Times New Roman" w:hAnsi="Times New Roman"/>
    </w:rPr>
  </w:style>
  <w:style w:type="character" w:customStyle="1" w:styleId="a7">
    <w:name w:val="Символ сноски"/>
    <w:rsid w:val="00290341"/>
    <w:rPr>
      <w:vertAlign w:val="superscript"/>
    </w:rPr>
  </w:style>
  <w:style w:type="character" w:styleId="a8">
    <w:name w:val="Hyperlink"/>
    <w:rsid w:val="00290341"/>
    <w:rPr>
      <w:color w:val="0000FF"/>
      <w:u w:val="single"/>
    </w:rPr>
  </w:style>
  <w:style w:type="character" w:customStyle="1" w:styleId="14">
    <w:name w:val="Знак сноски1"/>
    <w:rsid w:val="00290341"/>
    <w:rPr>
      <w:vertAlign w:val="superscript"/>
    </w:rPr>
  </w:style>
  <w:style w:type="character" w:customStyle="1" w:styleId="15">
    <w:name w:val="Знак концевой сноски1"/>
    <w:rsid w:val="00290341"/>
    <w:rPr>
      <w:vertAlign w:val="superscript"/>
    </w:rPr>
  </w:style>
  <w:style w:type="character" w:styleId="a9">
    <w:name w:val="footnote reference"/>
    <w:rsid w:val="00290341"/>
    <w:rPr>
      <w:vertAlign w:val="superscript"/>
    </w:rPr>
  </w:style>
  <w:style w:type="character" w:styleId="aa">
    <w:name w:val="endnote reference"/>
    <w:rsid w:val="00290341"/>
    <w:rPr>
      <w:vertAlign w:val="superscript"/>
    </w:rPr>
  </w:style>
  <w:style w:type="paragraph" w:customStyle="1" w:styleId="16">
    <w:name w:val="Заголовок1"/>
    <w:basedOn w:val="a"/>
    <w:next w:val="ab"/>
    <w:rsid w:val="00290341"/>
    <w:pPr>
      <w:keepNext/>
      <w:suppressAutoHyphens/>
      <w:spacing w:before="240" w:after="120"/>
      <w:jc w:val="both"/>
    </w:pPr>
    <w:rPr>
      <w:rFonts w:ascii="Arial" w:eastAsia="Microsoft YaHei" w:hAnsi="Arial" w:cs="Mangal"/>
      <w:szCs w:val="28"/>
      <w:lang w:eastAsia="ar-SA"/>
    </w:rPr>
  </w:style>
  <w:style w:type="paragraph" w:styleId="ab">
    <w:name w:val="Body Text"/>
    <w:basedOn w:val="a"/>
    <w:link w:val="ac"/>
    <w:rsid w:val="00290341"/>
    <w:pPr>
      <w:suppressAutoHyphens/>
      <w:spacing w:after="12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29034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"/>
    <w:basedOn w:val="ab"/>
    <w:rsid w:val="00290341"/>
    <w:rPr>
      <w:rFonts w:cs="Mangal"/>
    </w:rPr>
  </w:style>
  <w:style w:type="paragraph" w:customStyle="1" w:styleId="23">
    <w:name w:val="Название2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customStyle="1" w:styleId="17">
    <w:name w:val="Название1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styleId="ae">
    <w:name w:val="List Paragraph"/>
    <w:basedOn w:val="a"/>
    <w:uiPriority w:val="1"/>
    <w:qFormat/>
    <w:rsid w:val="00290341"/>
    <w:pPr>
      <w:suppressAutoHyphens/>
      <w:spacing w:after="0"/>
      <w:ind w:left="720"/>
      <w:jc w:val="both"/>
    </w:pPr>
    <w:rPr>
      <w:rFonts w:eastAsia="Calibri" w:cs="Calibri"/>
      <w:lang w:eastAsia="ar-SA"/>
    </w:rPr>
  </w:style>
  <w:style w:type="paragraph" w:styleId="af">
    <w:name w:val="Balloon Text"/>
    <w:basedOn w:val="a"/>
    <w:link w:val="af0"/>
    <w:rsid w:val="00290341"/>
    <w:pPr>
      <w:suppressAutoHyphens/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rsid w:val="00290341"/>
    <w:rPr>
      <w:rFonts w:ascii="Tahoma" w:eastAsia="Calibri" w:hAnsi="Tahoma" w:cs="Tahoma"/>
      <w:sz w:val="16"/>
      <w:szCs w:val="16"/>
      <w:lang w:eastAsia="ar-SA"/>
    </w:rPr>
  </w:style>
  <w:style w:type="paragraph" w:styleId="af1">
    <w:name w:val="Normal (Web)"/>
    <w:basedOn w:val="a"/>
    <w:rsid w:val="00290341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styleId="af2">
    <w:name w:val="Body Text Indent"/>
    <w:basedOn w:val="a"/>
    <w:link w:val="af3"/>
    <w:rsid w:val="00290341"/>
    <w:pPr>
      <w:suppressAutoHyphens/>
      <w:spacing w:after="0" w:line="240" w:lineRule="auto"/>
      <w:ind w:left="180"/>
    </w:pPr>
    <w:rPr>
      <w:rFonts w:eastAsia="Times New Roman" w:cs="Calibri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90341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290341"/>
    <w:pPr>
      <w:suppressAutoHyphens/>
      <w:spacing w:after="0" w:line="240" w:lineRule="auto"/>
      <w:ind w:left="180"/>
      <w:jc w:val="both"/>
    </w:pPr>
    <w:rPr>
      <w:rFonts w:eastAsia="Times New Roman" w:cs="Calibri"/>
      <w:szCs w:val="28"/>
      <w:lang w:eastAsia="ar-SA"/>
    </w:rPr>
  </w:style>
  <w:style w:type="paragraph" w:customStyle="1" w:styleId="211">
    <w:name w:val="Основной текст 21"/>
    <w:basedOn w:val="a"/>
    <w:rsid w:val="00290341"/>
    <w:pPr>
      <w:suppressAutoHyphens/>
      <w:spacing w:after="0" w:line="240" w:lineRule="auto"/>
      <w:jc w:val="both"/>
    </w:pPr>
    <w:rPr>
      <w:rFonts w:eastAsia="Times New Roman" w:cs="Calibri"/>
      <w:szCs w:val="28"/>
      <w:lang w:eastAsia="ar-SA"/>
    </w:rPr>
  </w:style>
  <w:style w:type="paragraph" w:customStyle="1" w:styleId="220">
    <w:name w:val="Основной текст с отступом 22"/>
    <w:basedOn w:val="a"/>
    <w:rsid w:val="00290341"/>
    <w:pPr>
      <w:suppressAutoHyphens/>
      <w:spacing w:after="120" w:line="480" w:lineRule="auto"/>
      <w:ind w:left="283"/>
      <w:jc w:val="both"/>
    </w:pPr>
    <w:rPr>
      <w:rFonts w:eastAsia="Calibri" w:cs="Calibri"/>
      <w:lang w:eastAsia="ar-SA"/>
    </w:rPr>
  </w:style>
  <w:style w:type="paragraph" w:styleId="af4">
    <w:name w:val="No Spacing"/>
    <w:qFormat/>
    <w:rsid w:val="002903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21">
    <w:name w:val="Основной текст 22"/>
    <w:basedOn w:val="a"/>
    <w:rsid w:val="00290341"/>
    <w:pPr>
      <w:suppressAutoHyphens/>
      <w:spacing w:after="120" w:line="480" w:lineRule="auto"/>
      <w:jc w:val="both"/>
    </w:pPr>
    <w:rPr>
      <w:rFonts w:eastAsia="Calibri" w:cs="Calibri"/>
      <w:lang w:eastAsia="ar-SA"/>
    </w:rPr>
  </w:style>
  <w:style w:type="paragraph" w:styleId="af5">
    <w:name w:val="endnote text"/>
    <w:basedOn w:val="a"/>
    <w:link w:val="af6"/>
    <w:rsid w:val="0029034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6">
    <w:name w:val="Текст концевой сноски Знак"/>
    <w:basedOn w:val="a0"/>
    <w:link w:val="af5"/>
    <w:rsid w:val="00290341"/>
    <w:rPr>
      <w:rFonts w:ascii="Calibri" w:eastAsia="Calibri" w:hAnsi="Calibri" w:cs="Calibri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9">
    <w:name w:val="Title"/>
    <w:basedOn w:val="a"/>
    <w:next w:val="afa"/>
    <w:link w:val="afb"/>
    <w:qFormat/>
    <w:rsid w:val="00290341"/>
    <w:pPr>
      <w:suppressAutoHyphens/>
      <w:spacing w:after="0" w:line="240" w:lineRule="auto"/>
      <w:jc w:val="center"/>
    </w:pPr>
    <w:rPr>
      <w:rFonts w:eastAsia="Times New Roman" w:cs="Calibri"/>
      <w:b/>
      <w:sz w:val="32"/>
      <w:szCs w:val="24"/>
      <w:lang w:eastAsia="ar-SA"/>
    </w:rPr>
  </w:style>
  <w:style w:type="character" w:customStyle="1" w:styleId="afb">
    <w:name w:val="Название Знак"/>
    <w:basedOn w:val="a0"/>
    <w:link w:val="af9"/>
    <w:rsid w:val="00290341"/>
    <w:rPr>
      <w:rFonts w:ascii="Times New Roman" w:eastAsia="Times New Roman" w:hAnsi="Times New Roman" w:cs="Calibri"/>
      <w:b/>
      <w:sz w:val="32"/>
      <w:szCs w:val="24"/>
      <w:lang w:eastAsia="ar-SA"/>
    </w:rPr>
  </w:style>
  <w:style w:type="paragraph" w:styleId="afa">
    <w:name w:val="Subtitle"/>
    <w:basedOn w:val="a"/>
    <w:next w:val="ab"/>
    <w:link w:val="afc"/>
    <w:qFormat/>
    <w:rsid w:val="00290341"/>
    <w:pPr>
      <w:suppressAutoHyphens/>
      <w:spacing w:after="60"/>
      <w:jc w:val="center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fc">
    <w:name w:val="Подзаголовок Знак"/>
    <w:basedOn w:val="a0"/>
    <w:link w:val="afa"/>
    <w:rsid w:val="00290341"/>
    <w:rPr>
      <w:rFonts w:ascii="Arial" w:eastAsia="Calibri" w:hAnsi="Arial" w:cs="Arial"/>
      <w:sz w:val="24"/>
      <w:szCs w:val="24"/>
      <w:lang w:eastAsia="ar-SA"/>
    </w:rPr>
  </w:style>
  <w:style w:type="paragraph" w:styleId="afd">
    <w:name w:val="header"/>
    <w:basedOn w:val="a"/>
    <w:link w:val="afe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e">
    <w:name w:val="Верхний колонтитул Знак"/>
    <w:basedOn w:val="a0"/>
    <w:link w:val="afd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f">
    <w:name w:val="footnote text"/>
    <w:basedOn w:val="a"/>
    <w:link w:val="aff0"/>
    <w:rsid w:val="00290341"/>
    <w:pPr>
      <w:suppressAutoHyphens/>
      <w:spacing w:after="0"/>
      <w:jc w:val="both"/>
    </w:pPr>
    <w:rPr>
      <w:rFonts w:eastAsia="Calibri" w:cs="Calibri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290341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aff1">
    <w:name w:val="Содержимое таблицы"/>
    <w:basedOn w:val="a"/>
    <w:rsid w:val="00290341"/>
    <w:pPr>
      <w:suppressLineNumbers/>
      <w:suppressAutoHyphens/>
      <w:spacing w:after="0"/>
      <w:jc w:val="both"/>
    </w:pPr>
    <w:rPr>
      <w:rFonts w:eastAsia="Calibri" w:cs="Calibri"/>
      <w:lang w:eastAsia="ar-SA"/>
    </w:rPr>
  </w:style>
  <w:style w:type="paragraph" w:customStyle="1" w:styleId="aff2">
    <w:name w:val="Заголовок таблицы"/>
    <w:basedOn w:val="aff1"/>
    <w:rsid w:val="00290341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290341"/>
  </w:style>
  <w:style w:type="paragraph" w:customStyle="1" w:styleId="19">
    <w:name w:val="Абзац списка1"/>
    <w:basedOn w:val="a"/>
    <w:rsid w:val="00F868E0"/>
    <w:pPr>
      <w:ind w:left="720"/>
    </w:pPr>
    <w:rPr>
      <w:rFonts w:ascii="Calibri" w:eastAsia="Times New Roman" w:hAnsi="Calibri" w:cs="Calibri"/>
      <w:sz w:val="22"/>
    </w:rPr>
  </w:style>
  <w:style w:type="character" w:styleId="aff4">
    <w:name w:val="Emphasis"/>
    <w:qFormat/>
    <w:rsid w:val="00F868E0"/>
    <w:rPr>
      <w:rFonts w:cs="Times New Roman"/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A164F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164F1"/>
    <w:rPr>
      <w:rFonts w:ascii="Times New Roman" w:hAnsi="Times New Roman"/>
      <w:sz w:val="28"/>
    </w:rPr>
  </w:style>
  <w:style w:type="paragraph" w:customStyle="1" w:styleId="aff5">
    <w:name w:val="Таблицы (моноширинный)"/>
    <w:basedOn w:val="a"/>
    <w:next w:val="a"/>
    <w:uiPriority w:val="99"/>
    <w:qFormat/>
    <w:rsid w:val="0038570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f6">
    <w:name w:val="Table Grid"/>
    <w:basedOn w:val="a1"/>
    <w:uiPriority w:val="39"/>
    <w:rsid w:val="0038570E"/>
    <w:pPr>
      <w:suppressAutoHyphens/>
      <w:spacing w:after="0" w:line="240" w:lineRule="auto"/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2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0341"/>
    <w:pPr>
      <w:keepNext/>
      <w:numPr>
        <w:numId w:val="1"/>
      </w:numPr>
      <w:suppressAutoHyphens/>
      <w:spacing w:after="0" w:line="240" w:lineRule="auto"/>
      <w:ind w:left="180" w:firstLine="0"/>
      <w:jc w:val="both"/>
      <w:outlineLvl w:val="0"/>
    </w:pPr>
    <w:rPr>
      <w:rFonts w:ascii="Calibri" w:eastAsia="Calibri" w:hAnsi="Calibri" w:cs="Calibri"/>
      <w:b/>
      <w:bCs/>
      <w:i/>
      <w:iCs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290341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90341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90341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eastAsia="Calibri" w:cs="Calibri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41"/>
    <w:rPr>
      <w:rFonts w:ascii="Calibri" w:eastAsia="Calibri" w:hAnsi="Calibri" w:cs="Calibri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9034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90341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90341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290341"/>
  </w:style>
  <w:style w:type="character" w:customStyle="1" w:styleId="WW8Num2z0">
    <w:name w:val="WW8Num2z0"/>
    <w:rsid w:val="00290341"/>
    <w:rPr>
      <w:rFonts w:ascii="Symbol" w:hAnsi="Symbol"/>
    </w:rPr>
  </w:style>
  <w:style w:type="character" w:customStyle="1" w:styleId="WW8Num3z0">
    <w:name w:val="WW8Num3z0"/>
    <w:rsid w:val="00290341"/>
    <w:rPr>
      <w:rFonts w:ascii="Symbol" w:hAnsi="Symbol"/>
    </w:rPr>
  </w:style>
  <w:style w:type="character" w:customStyle="1" w:styleId="WW8Num4z0">
    <w:name w:val="WW8Num4z0"/>
    <w:rsid w:val="00290341"/>
    <w:rPr>
      <w:rFonts w:ascii="Symbol" w:hAnsi="Symbol"/>
    </w:rPr>
  </w:style>
  <w:style w:type="character" w:customStyle="1" w:styleId="WW8Num5z0">
    <w:name w:val="WW8Num5z0"/>
    <w:rsid w:val="00290341"/>
    <w:rPr>
      <w:b w:val="0"/>
    </w:rPr>
  </w:style>
  <w:style w:type="character" w:customStyle="1" w:styleId="WW8Num6z0">
    <w:name w:val="WW8Num6z0"/>
    <w:rsid w:val="00290341"/>
    <w:rPr>
      <w:b w:val="0"/>
    </w:rPr>
  </w:style>
  <w:style w:type="character" w:customStyle="1" w:styleId="WW8Num7z0">
    <w:name w:val="WW8Num7z0"/>
    <w:rsid w:val="00290341"/>
    <w:rPr>
      <w:rFonts w:ascii="Symbol" w:hAnsi="Symbol"/>
    </w:rPr>
  </w:style>
  <w:style w:type="character" w:customStyle="1" w:styleId="WW8Num8z0">
    <w:name w:val="WW8Num8z0"/>
    <w:rsid w:val="00290341"/>
    <w:rPr>
      <w:rFonts w:ascii="Symbol" w:hAnsi="Symbol"/>
    </w:rPr>
  </w:style>
  <w:style w:type="character" w:customStyle="1" w:styleId="WW8Num9z0">
    <w:name w:val="WW8Num9z0"/>
    <w:rsid w:val="00290341"/>
    <w:rPr>
      <w:rFonts w:ascii="Symbol" w:hAnsi="Symbol"/>
    </w:rPr>
  </w:style>
  <w:style w:type="character" w:customStyle="1" w:styleId="WW8Num10z0">
    <w:name w:val="WW8Num10z0"/>
    <w:rsid w:val="00290341"/>
    <w:rPr>
      <w:rFonts w:ascii="Symbol" w:hAnsi="Symbol"/>
    </w:rPr>
  </w:style>
  <w:style w:type="character" w:customStyle="1" w:styleId="WW8Num11z0">
    <w:name w:val="WW8Num11z0"/>
    <w:rsid w:val="00290341"/>
    <w:rPr>
      <w:rFonts w:ascii="Symbol" w:hAnsi="Symbol"/>
    </w:rPr>
  </w:style>
  <w:style w:type="character" w:customStyle="1" w:styleId="WW8Num12z0">
    <w:name w:val="WW8Num12z0"/>
    <w:rsid w:val="00290341"/>
    <w:rPr>
      <w:rFonts w:ascii="Wingdings" w:hAnsi="Wingdings"/>
    </w:rPr>
  </w:style>
  <w:style w:type="character" w:customStyle="1" w:styleId="WW8Num13z0">
    <w:name w:val="WW8Num13z0"/>
    <w:rsid w:val="00290341"/>
    <w:rPr>
      <w:rFonts w:ascii="Symbol" w:hAnsi="Symbol"/>
    </w:rPr>
  </w:style>
  <w:style w:type="character" w:customStyle="1" w:styleId="WW8Num14z0">
    <w:name w:val="WW8Num14z0"/>
    <w:rsid w:val="00290341"/>
    <w:rPr>
      <w:rFonts w:ascii="Symbol" w:hAnsi="Symbol"/>
    </w:rPr>
  </w:style>
  <w:style w:type="character" w:customStyle="1" w:styleId="WW8Num15z0">
    <w:name w:val="WW8Num15z0"/>
    <w:rsid w:val="00290341"/>
    <w:rPr>
      <w:rFonts w:ascii="Symbol" w:hAnsi="Symbol"/>
    </w:rPr>
  </w:style>
  <w:style w:type="character" w:customStyle="1" w:styleId="WW8Num16z0">
    <w:name w:val="WW8Num16z0"/>
    <w:rsid w:val="00290341"/>
    <w:rPr>
      <w:rFonts w:ascii="Symbol" w:hAnsi="Symbol"/>
    </w:rPr>
  </w:style>
  <w:style w:type="character" w:customStyle="1" w:styleId="WW8Num17z0">
    <w:name w:val="WW8Num17z0"/>
    <w:rsid w:val="00290341"/>
    <w:rPr>
      <w:rFonts w:ascii="Symbol" w:hAnsi="Symbol"/>
    </w:rPr>
  </w:style>
  <w:style w:type="character" w:customStyle="1" w:styleId="WW8Num18z0">
    <w:name w:val="WW8Num18z0"/>
    <w:rsid w:val="00290341"/>
    <w:rPr>
      <w:rFonts w:ascii="Symbol" w:hAnsi="Symbol"/>
    </w:rPr>
  </w:style>
  <w:style w:type="character" w:customStyle="1" w:styleId="WW8Num19z0">
    <w:name w:val="WW8Num19z0"/>
    <w:rsid w:val="00290341"/>
    <w:rPr>
      <w:rFonts w:ascii="Symbol" w:hAnsi="Symbol"/>
    </w:rPr>
  </w:style>
  <w:style w:type="character" w:customStyle="1" w:styleId="WW8Num20z0">
    <w:name w:val="WW8Num20z0"/>
    <w:rsid w:val="00290341"/>
    <w:rPr>
      <w:rFonts w:ascii="Symbol" w:hAnsi="Symbol"/>
    </w:rPr>
  </w:style>
  <w:style w:type="character" w:customStyle="1" w:styleId="WW8Num21z0">
    <w:name w:val="WW8Num21z0"/>
    <w:rsid w:val="00290341"/>
    <w:rPr>
      <w:rFonts w:ascii="Symbol" w:hAnsi="Symbol"/>
    </w:rPr>
  </w:style>
  <w:style w:type="character" w:customStyle="1" w:styleId="WW8Num22z0">
    <w:name w:val="WW8Num22z0"/>
    <w:rsid w:val="00290341"/>
    <w:rPr>
      <w:rFonts w:ascii="Symbol" w:hAnsi="Symbol"/>
    </w:rPr>
  </w:style>
  <w:style w:type="character" w:customStyle="1" w:styleId="WW8Num23z0">
    <w:name w:val="WW8Num23z0"/>
    <w:rsid w:val="00290341"/>
    <w:rPr>
      <w:sz w:val="28"/>
      <w:szCs w:val="28"/>
    </w:rPr>
  </w:style>
  <w:style w:type="character" w:customStyle="1" w:styleId="WW8Num24z0">
    <w:name w:val="WW8Num24z0"/>
    <w:rsid w:val="00290341"/>
    <w:rPr>
      <w:rFonts w:ascii="Symbol" w:hAnsi="Symbol"/>
    </w:rPr>
  </w:style>
  <w:style w:type="character" w:customStyle="1" w:styleId="WW8Num25z0">
    <w:name w:val="WW8Num25z0"/>
    <w:rsid w:val="00290341"/>
    <w:rPr>
      <w:rFonts w:ascii="Symbol" w:hAnsi="Symbol"/>
    </w:rPr>
  </w:style>
  <w:style w:type="character" w:customStyle="1" w:styleId="WW8Num26z0">
    <w:name w:val="WW8Num26z0"/>
    <w:rsid w:val="00290341"/>
    <w:rPr>
      <w:rFonts w:ascii="Symbol" w:hAnsi="Symbol"/>
    </w:rPr>
  </w:style>
  <w:style w:type="character" w:customStyle="1" w:styleId="WW8Num27z0">
    <w:name w:val="WW8Num27z0"/>
    <w:rsid w:val="00290341"/>
    <w:rPr>
      <w:rFonts w:ascii="Symbol" w:hAnsi="Symbol"/>
    </w:rPr>
  </w:style>
  <w:style w:type="character" w:customStyle="1" w:styleId="WW8Num28z0">
    <w:name w:val="WW8Num28z0"/>
    <w:rsid w:val="00290341"/>
    <w:rPr>
      <w:sz w:val="24"/>
      <w:szCs w:val="24"/>
    </w:rPr>
  </w:style>
  <w:style w:type="character" w:customStyle="1" w:styleId="WW8Num29z0">
    <w:name w:val="WW8Num29z0"/>
    <w:rsid w:val="00290341"/>
    <w:rPr>
      <w:rFonts w:ascii="Symbol" w:hAnsi="Symbol"/>
    </w:rPr>
  </w:style>
  <w:style w:type="character" w:customStyle="1" w:styleId="WW8Num30z0">
    <w:name w:val="WW8Num30z0"/>
    <w:rsid w:val="00290341"/>
    <w:rPr>
      <w:rFonts w:ascii="Symbol" w:hAnsi="Symbol"/>
    </w:rPr>
  </w:style>
  <w:style w:type="character" w:customStyle="1" w:styleId="WW8Num31z0">
    <w:name w:val="WW8Num31z0"/>
    <w:rsid w:val="00290341"/>
    <w:rPr>
      <w:sz w:val="24"/>
      <w:szCs w:val="24"/>
    </w:rPr>
  </w:style>
  <w:style w:type="character" w:customStyle="1" w:styleId="WW8Num32z0">
    <w:name w:val="WW8Num32z0"/>
    <w:rsid w:val="00290341"/>
    <w:rPr>
      <w:rFonts w:ascii="Symbol" w:hAnsi="Symbol"/>
    </w:rPr>
  </w:style>
  <w:style w:type="character" w:customStyle="1" w:styleId="WW8Num32z1">
    <w:name w:val="WW8Num32z1"/>
    <w:rsid w:val="00290341"/>
    <w:rPr>
      <w:rFonts w:ascii="Courier New" w:hAnsi="Courier New"/>
    </w:rPr>
  </w:style>
  <w:style w:type="character" w:customStyle="1" w:styleId="WW8Num32z2">
    <w:name w:val="WW8Num32z2"/>
    <w:rsid w:val="00290341"/>
    <w:rPr>
      <w:rFonts w:ascii="Wingdings" w:hAnsi="Wingdings"/>
    </w:rPr>
  </w:style>
  <w:style w:type="character" w:customStyle="1" w:styleId="21">
    <w:name w:val="Основной шрифт абзаца2"/>
    <w:rsid w:val="00290341"/>
  </w:style>
  <w:style w:type="character" w:customStyle="1" w:styleId="WW8Num1z0">
    <w:name w:val="WW8Num1z0"/>
    <w:rsid w:val="00290341"/>
    <w:rPr>
      <w:rFonts w:ascii="Symbol" w:hAnsi="Symbol"/>
    </w:rPr>
  </w:style>
  <w:style w:type="character" w:customStyle="1" w:styleId="WW8Num10z1">
    <w:name w:val="WW8Num10z1"/>
    <w:rsid w:val="00290341"/>
    <w:rPr>
      <w:rFonts w:ascii="Courier New" w:hAnsi="Courier New"/>
    </w:rPr>
  </w:style>
  <w:style w:type="character" w:customStyle="1" w:styleId="WW8Num10z2">
    <w:name w:val="WW8Num10z2"/>
    <w:rsid w:val="00290341"/>
    <w:rPr>
      <w:rFonts w:ascii="Wingdings" w:hAnsi="Wingdings"/>
    </w:rPr>
  </w:style>
  <w:style w:type="character" w:customStyle="1" w:styleId="WW8Num11z1">
    <w:name w:val="WW8Num11z1"/>
    <w:rsid w:val="00290341"/>
    <w:rPr>
      <w:rFonts w:ascii="Courier New" w:hAnsi="Courier New" w:cs="Courier New"/>
    </w:rPr>
  </w:style>
  <w:style w:type="character" w:customStyle="1" w:styleId="WW8Num11z2">
    <w:name w:val="WW8Num11z2"/>
    <w:rsid w:val="00290341"/>
    <w:rPr>
      <w:rFonts w:ascii="Wingdings" w:hAnsi="Wingdings"/>
    </w:rPr>
  </w:style>
  <w:style w:type="character" w:customStyle="1" w:styleId="WW8Num12z1">
    <w:name w:val="WW8Num12z1"/>
    <w:rsid w:val="00290341"/>
    <w:rPr>
      <w:rFonts w:ascii="Courier New" w:hAnsi="Courier New" w:cs="Courier New"/>
    </w:rPr>
  </w:style>
  <w:style w:type="character" w:customStyle="1" w:styleId="WW8Num12z3">
    <w:name w:val="WW8Num12z3"/>
    <w:rsid w:val="00290341"/>
    <w:rPr>
      <w:rFonts w:ascii="Symbol" w:hAnsi="Symbol"/>
    </w:rPr>
  </w:style>
  <w:style w:type="character" w:customStyle="1" w:styleId="WW8Num15z1">
    <w:name w:val="WW8Num15z1"/>
    <w:rsid w:val="00290341"/>
    <w:rPr>
      <w:rFonts w:ascii="Courier New" w:hAnsi="Courier New"/>
    </w:rPr>
  </w:style>
  <w:style w:type="character" w:customStyle="1" w:styleId="WW8Num15z2">
    <w:name w:val="WW8Num15z2"/>
    <w:rsid w:val="00290341"/>
    <w:rPr>
      <w:rFonts w:ascii="Wingdings" w:hAnsi="Wingdings"/>
    </w:rPr>
  </w:style>
  <w:style w:type="character" w:customStyle="1" w:styleId="WW8Num16z1">
    <w:name w:val="WW8Num16z1"/>
    <w:rsid w:val="00290341"/>
    <w:rPr>
      <w:rFonts w:ascii="Courier New" w:hAnsi="Courier New" w:cs="Courier New"/>
    </w:rPr>
  </w:style>
  <w:style w:type="character" w:customStyle="1" w:styleId="WW8Num16z2">
    <w:name w:val="WW8Num16z2"/>
    <w:rsid w:val="00290341"/>
    <w:rPr>
      <w:rFonts w:ascii="Wingdings" w:hAnsi="Wingdings"/>
    </w:rPr>
  </w:style>
  <w:style w:type="character" w:customStyle="1" w:styleId="WW8Num19z1">
    <w:name w:val="WW8Num19z1"/>
    <w:rsid w:val="00290341"/>
    <w:rPr>
      <w:rFonts w:ascii="Courier New" w:hAnsi="Courier New" w:cs="Courier New"/>
    </w:rPr>
  </w:style>
  <w:style w:type="character" w:customStyle="1" w:styleId="WW8Num19z2">
    <w:name w:val="WW8Num19z2"/>
    <w:rsid w:val="00290341"/>
    <w:rPr>
      <w:rFonts w:ascii="Wingdings" w:hAnsi="Wingdings"/>
    </w:rPr>
  </w:style>
  <w:style w:type="character" w:customStyle="1" w:styleId="WW8Num20z1">
    <w:name w:val="WW8Num20z1"/>
    <w:rsid w:val="00290341"/>
    <w:rPr>
      <w:rFonts w:ascii="Courier New" w:hAnsi="Courier New" w:cs="Courier New"/>
    </w:rPr>
  </w:style>
  <w:style w:type="character" w:customStyle="1" w:styleId="WW8Num20z2">
    <w:name w:val="WW8Num20z2"/>
    <w:rsid w:val="00290341"/>
    <w:rPr>
      <w:rFonts w:ascii="Wingdings" w:hAnsi="Wingdings"/>
    </w:rPr>
  </w:style>
  <w:style w:type="character" w:customStyle="1" w:styleId="WW8Num21z1">
    <w:name w:val="WW8Num21z1"/>
    <w:rsid w:val="00290341"/>
    <w:rPr>
      <w:rFonts w:ascii="Courier New" w:hAnsi="Courier New" w:cs="Courier New"/>
    </w:rPr>
  </w:style>
  <w:style w:type="character" w:customStyle="1" w:styleId="WW8Num21z2">
    <w:name w:val="WW8Num21z2"/>
    <w:rsid w:val="00290341"/>
    <w:rPr>
      <w:rFonts w:ascii="Wingdings" w:hAnsi="Wingdings"/>
    </w:rPr>
  </w:style>
  <w:style w:type="character" w:customStyle="1" w:styleId="WW8Num22z1">
    <w:name w:val="WW8Num22z1"/>
    <w:rsid w:val="00290341"/>
    <w:rPr>
      <w:rFonts w:ascii="Courier New" w:hAnsi="Courier New" w:cs="Courier New"/>
    </w:rPr>
  </w:style>
  <w:style w:type="character" w:customStyle="1" w:styleId="WW8Num22z2">
    <w:name w:val="WW8Num22z2"/>
    <w:rsid w:val="00290341"/>
    <w:rPr>
      <w:rFonts w:ascii="Wingdings" w:hAnsi="Wingdings"/>
    </w:rPr>
  </w:style>
  <w:style w:type="character" w:customStyle="1" w:styleId="WW8Num24z1">
    <w:name w:val="WW8Num24z1"/>
    <w:rsid w:val="00290341"/>
    <w:rPr>
      <w:rFonts w:ascii="Courier New" w:hAnsi="Courier New" w:cs="Courier New"/>
    </w:rPr>
  </w:style>
  <w:style w:type="character" w:customStyle="1" w:styleId="WW8Num24z2">
    <w:name w:val="WW8Num24z2"/>
    <w:rsid w:val="00290341"/>
    <w:rPr>
      <w:rFonts w:ascii="Wingdings" w:hAnsi="Wingdings"/>
    </w:rPr>
  </w:style>
  <w:style w:type="character" w:customStyle="1" w:styleId="WW8Num25z1">
    <w:name w:val="WW8Num25z1"/>
    <w:rsid w:val="00290341"/>
    <w:rPr>
      <w:rFonts w:ascii="Courier New" w:hAnsi="Courier New" w:cs="Courier New"/>
    </w:rPr>
  </w:style>
  <w:style w:type="character" w:customStyle="1" w:styleId="WW8Num25z2">
    <w:name w:val="WW8Num25z2"/>
    <w:rsid w:val="00290341"/>
    <w:rPr>
      <w:rFonts w:ascii="Wingdings" w:hAnsi="Wingdings"/>
    </w:rPr>
  </w:style>
  <w:style w:type="character" w:customStyle="1" w:styleId="WW8Num26z1">
    <w:name w:val="WW8Num26z1"/>
    <w:rsid w:val="00290341"/>
    <w:rPr>
      <w:rFonts w:ascii="Courier New" w:hAnsi="Courier New"/>
    </w:rPr>
  </w:style>
  <w:style w:type="character" w:customStyle="1" w:styleId="WW8Num26z2">
    <w:name w:val="WW8Num26z2"/>
    <w:rsid w:val="00290341"/>
    <w:rPr>
      <w:rFonts w:ascii="Wingdings" w:hAnsi="Wingdings"/>
    </w:rPr>
  </w:style>
  <w:style w:type="character" w:customStyle="1" w:styleId="WW8Num27z1">
    <w:name w:val="WW8Num27z1"/>
    <w:rsid w:val="00290341"/>
    <w:rPr>
      <w:rFonts w:ascii="Courier New" w:hAnsi="Courier New" w:cs="Courier New"/>
    </w:rPr>
  </w:style>
  <w:style w:type="character" w:customStyle="1" w:styleId="WW8Num27z2">
    <w:name w:val="WW8Num27z2"/>
    <w:rsid w:val="00290341"/>
    <w:rPr>
      <w:rFonts w:ascii="Wingdings" w:hAnsi="Wingdings"/>
    </w:rPr>
  </w:style>
  <w:style w:type="character" w:customStyle="1" w:styleId="WW8Num29z1">
    <w:name w:val="WW8Num29z1"/>
    <w:rsid w:val="00290341"/>
    <w:rPr>
      <w:rFonts w:ascii="Courier New" w:hAnsi="Courier New" w:cs="Courier New"/>
    </w:rPr>
  </w:style>
  <w:style w:type="character" w:customStyle="1" w:styleId="WW8Num29z2">
    <w:name w:val="WW8Num29z2"/>
    <w:rsid w:val="00290341"/>
    <w:rPr>
      <w:rFonts w:ascii="Wingdings" w:hAnsi="Wingdings"/>
    </w:rPr>
  </w:style>
  <w:style w:type="character" w:customStyle="1" w:styleId="WW8Num33z0">
    <w:name w:val="WW8Num33z0"/>
    <w:rsid w:val="00290341"/>
    <w:rPr>
      <w:rFonts w:ascii="Symbol" w:hAnsi="Symbol"/>
    </w:rPr>
  </w:style>
  <w:style w:type="character" w:customStyle="1" w:styleId="WW8Num33z1">
    <w:name w:val="WW8Num33z1"/>
    <w:rsid w:val="00290341"/>
    <w:rPr>
      <w:rFonts w:ascii="Courier New" w:hAnsi="Courier New" w:cs="Courier New"/>
    </w:rPr>
  </w:style>
  <w:style w:type="character" w:customStyle="1" w:styleId="WW8Num33z2">
    <w:name w:val="WW8Num33z2"/>
    <w:rsid w:val="00290341"/>
    <w:rPr>
      <w:rFonts w:ascii="Wingdings" w:hAnsi="Wingdings"/>
    </w:rPr>
  </w:style>
  <w:style w:type="character" w:customStyle="1" w:styleId="WW8Num34z0">
    <w:name w:val="WW8Num34z0"/>
    <w:rsid w:val="00290341"/>
    <w:rPr>
      <w:b/>
    </w:rPr>
  </w:style>
  <w:style w:type="character" w:customStyle="1" w:styleId="WW8Num35z0">
    <w:name w:val="WW8Num35z0"/>
    <w:rsid w:val="00290341"/>
    <w:rPr>
      <w:rFonts w:ascii="Symbol" w:hAnsi="Symbol"/>
    </w:rPr>
  </w:style>
  <w:style w:type="character" w:customStyle="1" w:styleId="WW8Num35z1">
    <w:name w:val="WW8Num35z1"/>
    <w:rsid w:val="00290341"/>
    <w:rPr>
      <w:rFonts w:ascii="Courier New" w:hAnsi="Courier New" w:cs="Courier New"/>
    </w:rPr>
  </w:style>
  <w:style w:type="character" w:customStyle="1" w:styleId="WW8Num35z2">
    <w:name w:val="WW8Num35z2"/>
    <w:rsid w:val="00290341"/>
    <w:rPr>
      <w:rFonts w:ascii="Wingdings" w:hAnsi="Wingdings"/>
    </w:rPr>
  </w:style>
  <w:style w:type="character" w:customStyle="1" w:styleId="WW8Num36z0">
    <w:name w:val="WW8Num36z0"/>
    <w:rsid w:val="00290341"/>
    <w:rPr>
      <w:rFonts w:ascii="Symbol" w:hAnsi="Symbol"/>
    </w:rPr>
  </w:style>
  <w:style w:type="character" w:customStyle="1" w:styleId="WW8Num36z1">
    <w:name w:val="WW8Num36z1"/>
    <w:rsid w:val="00290341"/>
    <w:rPr>
      <w:rFonts w:ascii="Courier New" w:hAnsi="Courier New"/>
    </w:rPr>
  </w:style>
  <w:style w:type="character" w:customStyle="1" w:styleId="WW8Num36z2">
    <w:name w:val="WW8Num36z2"/>
    <w:rsid w:val="00290341"/>
    <w:rPr>
      <w:rFonts w:ascii="Wingdings" w:hAnsi="Wingdings"/>
    </w:rPr>
  </w:style>
  <w:style w:type="character" w:customStyle="1" w:styleId="WW8Num37z0">
    <w:name w:val="WW8Num37z0"/>
    <w:rsid w:val="00290341"/>
    <w:rPr>
      <w:rFonts w:ascii="Symbol" w:hAnsi="Symbol"/>
    </w:rPr>
  </w:style>
  <w:style w:type="character" w:customStyle="1" w:styleId="WW8Num37z1">
    <w:name w:val="WW8Num37z1"/>
    <w:rsid w:val="00290341"/>
    <w:rPr>
      <w:rFonts w:ascii="Courier New" w:hAnsi="Courier New" w:cs="Courier New"/>
    </w:rPr>
  </w:style>
  <w:style w:type="character" w:customStyle="1" w:styleId="WW8Num37z2">
    <w:name w:val="WW8Num37z2"/>
    <w:rsid w:val="00290341"/>
    <w:rPr>
      <w:rFonts w:ascii="Wingdings" w:hAnsi="Wingdings"/>
    </w:rPr>
  </w:style>
  <w:style w:type="character" w:customStyle="1" w:styleId="WW8Num38z0">
    <w:name w:val="WW8Num38z0"/>
    <w:rsid w:val="00290341"/>
    <w:rPr>
      <w:b w:val="0"/>
    </w:rPr>
  </w:style>
  <w:style w:type="character" w:customStyle="1" w:styleId="WW8Num39z0">
    <w:name w:val="WW8Num39z0"/>
    <w:rsid w:val="00290341"/>
    <w:rPr>
      <w:rFonts w:ascii="Symbol" w:hAnsi="Symbol"/>
    </w:rPr>
  </w:style>
  <w:style w:type="character" w:customStyle="1" w:styleId="WW8Num39z1">
    <w:name w:val="WW8Num39z1"/>
    <w:rsid w:val="00290341"/>
    <w:rPr>
      <w:rFonts w:ascii="Courier New" w:hAnsi="Courier New" w:cs="Courier New"/>
    </w:rPr>
  </w:style>
  <w:style w:type="character" w:customStyle="1" w:styleId="WW8Num39z2">
    <w:name w:val="WW8Num39z2"/>
    <w:rsid w:val="00290341"/>
    <w:rPr>
      <w:rFonts w:ascii="Wingdings" w:hAnsi="Wingdings"/>
    </w:rPr>
  </w:style>
  <w:style w:type="character" w:customStyle="1" w:styleId="WW8Num40z0">
    <w:name w:val="WW8Num40z0"/>
    <w:rsid w:val="00290341"/>
    <w:rPr>
      <w:rFonts w:ascii="Symbol" w:hAnsi="Symbol"/>
    </w:rPr>
  </w:style>
  <w:style w:type="character" w:customStyle="1" w:styleId="WW8Num40z1">
    <w:name w:val="WW8Num40z1"/>
    <w:rsid w:val="00290341"/>
    <w:rPr>
      <w:rFonts w:ascii="Courier New" w:hAnsi="Courier New" w:cs="Courier New"/>
    </w:rPr>
  </w:style>
  <w:style w:type="character" w:customStyle="1" w:styleId="WW8Num40z2">
    <w:name w:val="WW8Num40z2"/>
    <w:rsid w:val="00290341"/>
    <w:rPr>
      <w:rFonts w:ascii="Wingdings" w:hAnsi="Wingdings"/>
    </w:rPr>
  </w:style>
  <w:style w:type="character" w:customStyle="1" w:styleId="WW8Num42z0">
    <w:name w:val="WW8Num42z0"/>
    <w:rsid w:val="00290341"/>
    <w:rPr>
      <w:rFonts w:ascii="Symbol" w:hAnsi="Symbol"/>
    </w:rPr>
  </w:style>
  <w:style w:type="character" w:customStyle="1" w:styleId="WW8Num42z1">
    <w:name w:val="WW8Num42z1"/>
    <w:rsid w:val="00290341"/>
    <w:rPr>
      <w:rFonts w:ascii="Courier New" w:hAnsi="Courier New" w:cs="Courier New"/>
    </w:rPr>
  </w:style>
  <w:style w:type="character" w:customStyle="1" w:styleId="WW8Num42z2">
    <w:name w:val="WW8Num42z2"/>
    <w:rsid w:val="00290341"/>
    <w:rPr>
      <w:rFonts w:ascii="Wingdings" w:hAnsi="Wingdings"/>
    </w:rPr>
  </w:style>
  <w:style w:type="character" w:customStyle="1" w:styleId="WW8Num43z0">
    <w:name w:val="WW8Num43z0"/>
    <w:rsid w:val="00290341"/>
    <w:rPr>
      <w:rFonts w:ascii="Symbol" w:hAnsi="Symbol"/>
    </w:rPr>
  </w:style>
  <w:style w:type="character" w:customStyle="1" w:styleId="WW8Num43z1">
    <w:name w:val="WW8Num43z1"/>
    <w:rsid w:val="00290341"/>
    <w:rPr>
      <w:rFonts w:ascii="Courier New" w:hAnsi="Courier New" w:cs="Courier New"/>
    </w:rPr>
  </w:style>
  <w:style w:type="character" w:customStyle="1" w:styleId="WW8Num43z2">
    <w:name w:val="WW8Num43z2"/>
    <w:rsid w:val="00290341"/>
    <w:rPr>
      <w:rFonts w:ascii="Wingdings" w:hAnsi="Wingdings"/>
    </w:rPr>
  </w:style>
  <w:style w:type="character" w:customStyle="1" w:styleId="WW8Num45z0">
    <w:name w:val="WW8Num45z0"/>
    <w:rsid w:val="00290341"/>
    <w:rPr>
      <w:rFonts w:ascii="Symbol" w:hAnsi="Symbol"/>
    </w:rPr>
  </w:style>
  <w:style w:type="character" w:customStyle="1" w:styleId="WW8Num45z1">
    <w:name w:val="WW8Num45z1"/>
    <w:rsid w:val="00290341"/>
    <w:rPr>
      <w:rFonts w:ascii="Courier New" w:hAnsi="Courier New"/>
    </w:rPr>
  </w:style>
  <w:style w:type="character" w:customStyle="1" w:styleId="WW8Num45z2">
    <w:name w:val="WW8Num45z2"/>
    <w:rsid w:val="00290341"/>
    <w:rPr>
      <w:rFonts w:ascii="Wingdings" w:hAnsi="Wingdings"/>
    </w:rPr>
  </w:style>
  <w:style w:type="character" w:customStyle="1" w:styleId="WW8Num46z0">
    <w:name w:val="WW8Num46z0"/>
    <w:rsid w:val="00290341"/>
    <w:rPr>
      <w:rFonts w:ascii="Symbol" w:hAnsi="Symbol"/>
    </w:rPr>
  </w:style>
  <w:style w:type="character" w:customStyle="1" w:styleId="WW8Num46z1">
    <w:name w:val="WW8Num46z1"/>
    <w:rsid w:val="00290341"/>
    <w:rPr>
      <w:rFonts w:ascii="Courier New" w:hAnsi="Courier New" w:cs="Courier New"/>
    </w:rPr>
  </w:style>
  <w:style w:type="character" w:customStyle="1" w:styleId="WW8Num46z2">
    <w:name w:val="WW8Num46z2"/>
    <w:rsid w:val="00290341"/>
    <w:rPr>
      <w:rFonts w:ascii="Wingdings" w:hAnsi="Wingdings"/>
    </w:rPr>
  </w:style>
  <w:style w:type="character" w:customStyle="1" w:styleId="12">
    <w:name w:val="Основной шрифт абзаца1"/>
    <w:rsid w:val="00290341"/>
  </w:style>
  <w:style w:type="character" w:customStyle="1" w:styleId="31">
    <w:name w:val="Знак Знак3"/>
    <w:rsid w:val="00290341"/>
    <w:rPr>
      <w:rFonts w:ascii="Tahoma" w:hAnsi="Tahoma" w:cs="Tahoma"/>
      <w:sz w:val="16"/>
      <w:szCs w:val="16"/>
    </w:rPr>
  </w:style>
  <w:style w:type="character" w:customStyle="1" w:styleId="41">
    <w:name w:val="Знак Знак4"/>
    <w:rsid w:val="00290341"/>
    <w:rPr>
      <w:b/>
      <w:bCs/>
      <w:i/>
      <w:iCs/>
      <w:sz w:val="28"/>
      <w:szCs w:val="28"/>
      <w:lang w:eastAsia="ar-SA" w:bidi="ar-SA"/>
    </w:rPr>
  </w:style>
  <w:style w:type="character" w:styleId="a3">
    <w:name w:val="Strong"/>
    <w:qFormat/>
    <w:rsid w:val="00290341"/>
    <w:rPr>
      <w:b/>
      <w:bCs/>
    </w:rPr>
  </w:style>
  <w:style w:type="character" w:customStyle="1" w:styleId="a4">
    <w:name w:val="Символы концевой сноски"/>
    <w:rsid w:val="00290341"/>
    <w:rPr>
      <w:vertAlign w:val="superscript"/>
    </w:rPr>
  </w:style>
  <w:style w:type="character" w:customStyle="1" w:styleId="22">
    <w:name w:val="Знак Знак2"/>
    <w:rsid w:val="00290341"/>
    <w:rPr>
      <w:lang w:val="ru-RU" w:eastAsia="ar-SA" w:bidi="ar-SA"/>
    </w:rPr>
  </w:style>
  <w:style w:type="character" w:styleId="a5">
    <w:name w:val="page number"/>
    <w:basedOn w:val="12"/>
    <w:rsid w:val="00290341"/>
  </w:style>
  <w:style w:type="character" w:customStyle="1" w:styleId="13">
    <w:name w:val="Знак Знак1"/>
    <w:rsid w:val="00290341"/>
    <w:rPr>
      <w:rFonts w:ascii="Times New Roman" w:hAnsi="Times New Roman"/>
      <w:sz w:val="28"/>
      <w:szCs w:val="22"/>
    </w:rPr>
  </w:style>
  <w:style w:type="character" w:customStyle="1" w:styleId="a6">
    <w:name w:val="Знак Знак"/>
    <w:rsid w:val="00290341"/>
    <w:rPr>
      <w:rFonts w:ascii="Times New Roman" w:hAnsi="Times New Roman"/>
    </w:rPr>
  </w:style>
  <w:style w:type="character" w:customStyle="1" w:styleId="a7">
    <w:name w:val="Символ сноски"/>
    <w:rsid w:val="00290341"/>
    <w:rPr>
      <w:vertAlign w:val="superscript"/>
    </w:rPr>
  </w:style>
  <w:style w:type="character" w:styleId="a8">
    <w:name w:val="Hyperlink"/>
    <w:rsid w:val="00290341"/>
    <w:rPr>
      <w:color w:val="0000FF"/>
      <w:u w:val="single"/>
    </w:rPr>
  </w:style>
  <w:style w:type="character" w:customStyle="1" w:styleId="14">
    <w:name w:val="Знак сноски1"/>
    <w:rsid w:val="00290341"/>
    <w:rPr>
      <w:vertAlign w:val="superscript"/>
    </w:rPr>
  </w:style>
  <w:style w:type="character" w:customStyle="1" w:styleId="15">
    <w:name w:val="Знак концевой сноски1"/>
    <w:rsid w:val="00290341"/>
    <w:rPr>
      <w:vertAlign w:val="superscript"/>
    </w:rPr>
  </w:style>
  <w:style w:type="character" w:styleId="a9">
    <w:name w:val="footnote reference"/>
    <w:rsid w:val="00290341"/>
    <w:rPr>
      <w:vertAlign w:val="superscript"/>
    </w:rPr>
  </w:style>
  <w:style w:type="character" w:styleId="aa">
    <w:name w:val="endnote reference"/>
    <w:rsid w:val="00290341"/>
    <w:rPr>
      <w:vertAlign w:val="superscript"/>
    </w:rPr>
  </w:style>
  <w:style w:type="paragraph" w:customStyle="1" w:styleId="16">
    <w:name w:val="Заголовок1"/>
    <w:basedOn w:val="a"/>
    <w:next w:val="ab"/>
    <w:rsid w:val="00290341"/>
    <w:pPr>
      <w:keepNext/>
      <w:suppressAutoHyphens/>
      <w:spacing w:before="240" w:after="120"/>
      <w:jc w:val="both"/>
    </w:pPr>
    <w:rPr>
      <w:rFonts w:ascii="Arial" w:eastAsia="Microsoft YaHei" w:hAnsi="Arial" w:cs="Mangal"/>
      <w:szCs w:val="28"/>
      <w:lang w:eastAsia="ar-SA"/>
    </w:rPr>
  </w:style>
  <w:style w:type="paragraph" w:styleId="ab">
    <w:name w:val="Body Text"/>
    <w:basedOn w:val="a"/>
    <w:link w:val="ac"/>
    <w:rsid w:val="00290341"/>
    <w:pPr>
      <w:suppressAutoHyphens/>
      <w:spacing w:after="12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29034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"/>
    <w:basedOn w:val="ab"/>
    <w:rsid w:val="00290341"/>
    <w:rPr>
      <w:rFonts w:cs="Mangal"/>
    </w:rPr>
  </w:style>
  <w:style w:type="paragraph" w:customStyle="1" w:styleId="23">
    <w:name w:val="Название2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customStyle="1" w:styleId="17">
    <w:name w:val="Название1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styleId="ae">
    <w:name w:val="List Paragraph"/>
    <w:basedOn w:val="a"/>
    <w:uiPriority w:val="1"/>
    <w:qFormat/>
    <w:rsid w:val="00290341"/>
    <w:pPr>
      <w:suppressAutoHyphens/>
      <w:spacing w:after="0"/>
      <w:ind w:left="720"/>
      <w:jc w:val="both"/>
    </w:pPr>
    <w:rPr>
      <w:rFonts w:eastAsia="Calibri" w:cs="Calibri"/>
      <w:lang w:eastAsia="ar-SA"/>
    </w:rPr>
  </w:style>
  <w:style w:type="paragraph" w:styleId="af">
    <w:name w:val="Balloon Text"/>
    <w:basedOn w:val="a"/>
    <w:link w:val="af0"/>
    <w:rsid w:val="00290341"/>
    <w:pPr>
      <w:suppressAutoHyphens/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rsid w:val="00290341"/>
    <w:rPr>
      <w:rFonts w:ascii="Tahoma" w:eastAsia="Calibri" w:hAnsi="Tahoma" w:cs="Tahoma"/>
      <w:sz w:val="16"/>
      <w:szCs w:val="16"/>
      <w:lang w:eastAsia="ar-SA"/>
    </w:rPr>
  </w:style>
  <w:style w:type="paragraph" w:styleId="af1">
    <w:name w:val="Normal (Web)"/>
    <w:basedOn w:val="a"/>
    <w:rsid w:val="00290341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styleId="af2">
    <w:name w:val="Body Text Indent"/>
    <w:basedOn w:val="a"/>
    <w:link w:val="af3"/>
    <w:rsid w:val="00290341"/>
    <w:pPr>
      <w:suppressAutoHyphens/>
      <w:spacing w:after="0" w:line="240" w:lineRule="auto"/>
      <w:ind w:left="180"/>
    </w:pPr>
    <w:rPr>
      <w:rFonts w:eastAsia="Times New Roman" w:cs="Calibri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90341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290341"/>
    <w:pPr>
      <w:suppressAutoHyphens/>
      <w:spacing w:after="0" w:line="240" w:lineRule="auto"/>
      <w:ind w:left="180"/>
      <w:jc w:val="both"/>
    </w:pPr>
    <w:rPr>
      <w:rFonts w:eastAsia="Times New Roman" w:cs="Calibri"/>
      <w:szCs w:val="28"/>
      <w:lang w:eastAsia="ar-SA"/>
    </w:rPr>
  </w:style>
  <w:style w:type="paragraph" w:customStyle="1" w:styleId="211">
    <w:name w:val="Основной текст 21"/>
    <w:basedOn w:val="a"/>
    <w:rsid w:val="00290341"/>
    <w:pPr>
      <w:suppressAutoHyphens/>
      <w:spacing w:after="0" w:line="240" w:lineRule="auto"/>
      <w:jc w:val="both"/>
    </w:pPr>
    <w:rPr>
      <w:rFonts w:eastAsia="Times New Roman" w:cs="Calibri"/>
      <w:szCs w:val="28"/>
      <w:lang w:eastAsia="ar-SA"/>
    </w:rPr>
  </w:style>
  <w:style w:type="paragraph" w:customStyle="1" w:styleId="220">
    <w:name w:val="Основной текст с отступом 22"/>
    <w:basedOn w:val="a"/>
    <w:rsid w:val="00290341"/>
    <w:pPr>
      <w:suppressAutoHyphens/>
      <w:spacing w:after="120" w:line="480" w:lineRule="auto"/>
      <w:ind w:left="283"/>
      <w:jc w:val="both"/>
    </w:pPr>
    <w:rPr>
      <w:rFonts w:eastAsia="Calibri" w:cs="Calibri"/>
      <w:lang w:eastAsia="ar-SA"/>
    </w:rPr>
  </w:style>
  <w:style w:type="paragraph" w:styleId="af4">
    <w:name w:val="No Spacing"/>
    <w:qFormat/>
    <w:rsid w:val="002903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21">
    <w:name w:val="Основной текст 22"/>
    <w:basedOn w:val="a"/>
    <w:rsid w:val="00290341"/>
    <w:pPr>
      <w:suppressAutoHyphens/>
      <w:spacing w:after="120" w:line="480" w:lineRule="auto"/>
      <w:jc w:val="both"/>
    </w:pPr>
    <w:rPr>
      <w:rFonts w:eastAsia="Calibri" w:cs="Calibri"/>
      <w:lang w:eastAsia="ar-SA"/>
    </w:rPr>
  </w:style>
  <w:style w:type="paragraph" w:styleId="af5">
    <w:name w:val="endnote text"/>
    <w:basedOn w:val="a"/>
    <w:link w:val="af6"/>
    <w:rsid w:val="0029034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6">
    <w:name w:val="Текст концевой сноски Знак"/>
    <w:basedOn w:val="a0"/>
    <w:link w:val="af5"/>
    <w:rsid w:val="00290341"/>
    <w:rPr>
      <w:rFonts w:ascii="Calibri" w:eastAsia="Calibri" w:hAnsi="Calibri" w:cs="Calibri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9">
    <w:name w:val="Title"/>
    <w:basedOn w:val="a"/>
    <w:next w:val="afa"/>
    <w:link w:val="afb"/>
    <w:qFormat/>
    <w:rsid w:val="00290341"/>
    <w:pPr>
      <w:suppressAutoHyphens/>
      <w:spacing w:after="0" w:line="240" w:lineRule="auto"/>
      <w:jc w:val="center"/>
    </w:pPr>
    <w:rPr>
      <w:rFonts w:eastAsia="Times New Roman" w:cs="Calibri"/>
      <w:b/>
      <w:sz w:val="32"/>
      <w:szCs w:val="24"/>
      <w:lang w:eastAsia="ar-SA"/>
    </w:rPr>
  </w:style>
  <w:style w:type="character" w:customStyle="1" w:styleId="afb">
    <w:name w:val="Название Знак"/>
    <w:basedOn w:val="a0"/>
    <w:link w:val="af9"/>
    <w:rsid w:val="00290341"/>
    <w:rPr>
      <w:rFonts w:ascii="Times New Roman" w:eastAsia="Times New Roman" w:hAnsi="Times New Roman" w:cs="Calibri"/>
      <w:b/>
      <w:sz w:val="32"/>
      <w:szCs w:val="24"/>
      <w:lang w:eastAsia="ar-SA"/>
    </w:rPr>
  </w:style>
  <w:style w:type="paragraph" w:styleId="afa">
    <w:name w:val="Subtitle"/>
    <w:basedOn w:val="a"/>
    <w:next w:val="ab"/>
    <w:link w:val="afc"/>
    <w:qFormat/>
    <w:rsid w:val="00290341"/>
    <w:pPr>
      <w:suppressAutoHyphens/>
      <w:spacing w:after="60"/>
      <w:jc w:val="center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fc">
    <w:name w:val="Подзаголовок Знак"/>
    <w:basedOn w:val="a0"/>
    <w:link w:val="afa"/>
    <w:rsid w:val="00290341"/>
    <w:rPr>
      <w:rFonts w:ascii="Arial" w:eastAsia="Calibri" w:hAnsi="Arial" w:cs="Arial"/>
      <w:sz w:val="24"/>
      <w:szCs w:val="24"/>
      <w:lang w:eastAsia="ar-SA"/>
    </w:rPr>
  </w:style>
  <w:style w:type="paragraph" w:styleId="afd">
    <w:name w:val="header"/>
    <w:basedOn w:val="a"/>
    <w:link w:val="afe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e">
    <w:name w:val="Верхний колонтитул Знак"/>
    <w:basedOn w:val="a0"/>
    <w:link w:val="afd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f">
    <w:name w:val="footnote text"/>
    <w:basedOn w:val="a"/>
    <w:link w:val="aff0"/>
    <w:rsid w:val="00290341"/>
    <w:pPr>
      <w:suppressAutoHyphens/>
      <w:spacing w:after="0"/>
      <w:jc w:val="both"/>
    </w:pPr>
    <w:rPr>
      <w:rFonts w:eastAsia="Calibri" w:cs="Calibri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290341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aff1">
    <w:name w:val="Содержимое таблицы"/>
    <w:basedOn w:val="a"/>
    <w:rsid w:val="00290341"/>
    <w:pPr>
      <w:suppressLineNumbers/>
      <w:suppressAutoHyphens/>
      <w:spacing w:after="0"/>
      <w:jc w:val="both"/>
    </w:pPr>
    <w:rPr>
      <w:rFonts w:eastAsia="Calibri" w:cs="Calibri"/>
      <w:lang w:eastAsia="ar-SA"/>
    </w:rPr>
  </w:style>
  <w:style w:type="paragraph" w:customStyle="1" w:styleId="aff2">
    <w:name w:val="Заголовок таблицы"/>
    <w:basedOn w:val="aff1"/>
    <w:rsid w:val="00290341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290341"/>
  </w:style>
  <w:style w:type="paragraph" w:customStyle="1" w:styleId="19">
    <w:name w:val="Абзац списка1"/>
    <w:basedOn w:val="a"/>
    <w:rsid w:val="00F868E0"/>
    <w:pPr>
      <w:ind w:left="720"/>
    </w:pPr>
    <w:rPr>
      <w:rFonts w:ascii="Calibri" w:eastAsia="Times New Roman" w:hAnsi="Calibri" w:cs="Calibri"/>
      <w:sz w:val="22"/>
    </w:rPr>
  </w:style>
  <w:style w:type="character" w:styleId="aff4">
    <w:name w:val="Emphasis"/>
    <w:qFormat/>
    <w:rsid w:val="00F868E0"/>
    <w:rPr>
      <w:rFonts w:cs="Times New Roman"/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A164F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164F1"/>
    <w:rPr>
      <w:rFonts w:ascii="Times New Roman" w:hAnsi="Times New Roman"/>
      <w:sz w:val="28"/>
    </w:rPr>
  </w:style>
  <w:style w:type="paragraph" w:customStyle="1" w:styleId="aff5">
    <w:name w:val="Таблицы (моноширинный)"/>
    <w:basedOn w:val="a"/>
    <w:next w:val="a"/>
    <w:uiPriority w:val="99"/>
    <w:qFormat/>
    <w:rsid w:val="0038570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f6">
    <w:name w:val="Table Grid"/>
    <w:basedOn w:val="a1"/>
    <w:uiPriority w:val="39"/>
    <w:rsid w:val="0038570E"/>
    <w:pPr>
      <w:suppressAutoHyphens/>
      <w:spacing w:after="0" w:line="240" w:lineRule="auto"/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merton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2023-05-03T07:34:00Z</cp:lastPrinted>
  <dcterms:created xsi:type="dcterms:W3CDTF">2024-01-30T07:33:00Z</dcterms:created>
  <dcterms:modified xsi:type="dcterms:W3CDTF">2024-04-15T06:00:00Z</dcterms:modified>
</cp:coreProperties>
</file>