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4F1" w:rsidRPr="00A164F1" w:rsidRDefault="00A164F1" w:rsidP="00A164F1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A164F1">
        <w:rPr>
          <w:rFonts w:eastAsia="Times New Roman" w:cs="Times New Roman"/>
          <w:b/>
          <w:szCs w:val="28"/>
          <w:lang w:eastAsia="ru-RU"/>
        </w:rPr>
        <w:t>ЗАЯВКА</w:t>
      </w:r>
    </w:p>
    <w:p w:rsidR="00A164F1" w:rsidRDefault="00A164F1" w:rsidP="00A164F1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A164F1">
        <w:rPr>
          <w:rFonts w:eastAsia="Times New Roman" w:cs="Times New Roman"/>
          <w:b/>
          <w:szCs w:val="28"/>
          <w:lang w:eastAsia="ru-RU"/>
        </w:rPr>
        <w:t xml:space="preserve">участника Республиканского конкурса музыкально-исполнительского мастерства выпускников </w:t>
      </w:r>
    </w:p>
    <w:p w:rsidR="002B2A68" w:rsidRPr="00A164F1" w:rsidRDefault="002B2A68" w:rsidP="00A164F1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:rsidR="00A164F1" w:rsidRPr="00A164F1" w:rsidRDefault="00A164F1" w:rsidP="00A164F1">
      <w:pPr>
        <w:spacing w:after="0" w:line="240" w:lineRule="auto"/>
        <w:rPr>
          <w:rFonts w:eastAsia="Times New Roman" w:cs="Times New Roman"/>
          <w:b/>
          <w:sz w:val="20"/>
          <w:szCs w:val="20"/>
          <w:lang w:eastAsia="ru-RU"/>
        </w:rPr>
      </w:pPr>
    </w:p>
    <w:p w:rsidR="00A164F1" w:rsidRPr="00A164F1" w:rsidRDefault="00A164F1" w:rsidP="00A164F1">
      <w:pPr>
        <w:spacing w:after="0" w:line="240" w:lineRule="auto"/>
        <w:jc w:val="both"/>
        <w:rPr>
          <w:rFonts w:eastAsia="Times New Roman" w:cs="Times New Roman"/>
          <w:bCs/>
          <w:szCs w:val="28"/>
          <w:lang w:eastAsia="ru-RU"/>
        </w:rPr>
      </w:pPr>
      <w:r w:rsidRPr="00A164F1">
        <w:rPr>
          <w:rFonts w:eastAsia="Times New Roman" w:cs="Times New Roman"/>
          <w:bCs/>
          <w:szCs w:val="28"/>
          <w:lang w:eastAsia="ru-RU"/>
        </w:rPr>
        <w:t>1. Ф.И. участника ______________________________________________________</w:t>
      </w:r>
    </w:p>
    <w:p w:rsidR="002B2A68" w:rsidRDefault="002B2A68" w:rsidP="00A164F1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A164F1" w:rsidRPr="00A164F1" w:rsidRDefault="00A164F1" w:rsidP="00A164F1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A164F1">
        <w:rPr>
          <w:rFonts w:eastAsia="Times New Roman" w:cs="Times New Roman"/>
          <w:szCs w:val="28"/>
          <w:lang w:eastAsia="ru-RU"/>
        </w:rPr>
        <w:t>2. Ф.И.О. и телефон родителя (законного представителя) участника конкурса</w:t>
      </w:r>
    </w:p>
    <w:p w:rsidR="00A164F1" w:rsidRPr="00A164F1" w:rsidRDefault="00A164F1" w:rsidP="00A164F1">
      <w:pPr>
        <w:spacing w:after="0" w:line="240" w:lineRule="auto"/>
        <w:jc w:val="both"/>
        <w:rPr>
          <w:rFonts w:eastAsia="Times New Roman" w:cs="Times New Roman"/>
          <w:bCs/>
          <w:szCs w:val="28"/>
          <w:lang w:eastAsia="ru-RU"/>
        </w:rPr>
      </w:pPr>
      <w:r w:rsidRPr="00A164F1">
        <w:rPr>
          <w:rFonts w:eastAsia="Times New Roman" w:cs="Times New Roman"/>
          <w:szCs w:val="28"/>
          <w:lang w:eastAsia="ru-RU"/>
        </w:rPr>
        <w:t>_____________________________________________________________________</w:t>
      </w:r>
    </w:p>
    <w:p w:rsidR="002B2A68" w:rsidRDefault="002B2A68" w:rsidP="00A164F1">
      <w:pPr>
        <w:spacing w:after="0" w:line="240" w:lineRule="auto"/>
        <w:jc w:val="both"/>
        <w:rPr>
          <w:rFonts w:eastAsia="Times New Roman" w:cs="Times New Roman"/>
          <w:bCs/>
          <w:szCs w:val="28"/>
          <w:lang w:eastAsia="ru-RU"/>
        </w:rPr>
      </w:pPr>
    </w:p>
    <w:p w:rsidR="00A164F1" w:rsidRPr="00A164F1" w:rsidRDefault="00A164F1" w:rsidP="00A164F1">
      <w:pPr>
        <w:spacing w:after="0" w:line="240" w:lineRule="auto"/>
        <w:jc w:val="both"/>
        <w:rPr>
          <w:rFonts w:eastAsia="Times New Roman" w:cs="Times New Roman"/>
          <w:bCs/>
          <w:szCs w:val="28"/>
          <w:lang w:eastAsia="ru-RU"/>
        </w:rPr>
      </w:pPr>
      <w:r w:rsidRPr="00A164F1">
        <w:rPr>
          <w:rFonts w:eastAsia="Times New Roman" w:cs="Times New Roman"/>
          <w:bCs/>
          <w:szCs w:val="28"/>
          <w:lang w:eastAsia="ru-RU"/>
        </w:rPr>
        <w:t>3. Учебное заведение ___________________________________________________</w:t>
      </w:r>
    </w:p>
    <w:p w:rsidR="002B2A68" w:rsidRDefault="002B2A68" w:rsidP="00A164F1">
      <w:pPr>
        <w:spacing w:after="0" w:line="240" w:lineRule="auto"/>
        <w:jc w:val="both"/>
        <w:rPr>
          <w:rFonts w:eastAsia="Times New Roman" w:cs="Times New Roman"/>
          <w:bCs/>
          <w:szCs w:val="28"/>
          <w:lang w:eastAsia="ru-RU"/>
        </w:rPr>
      </w:pPr>
    </w:p>
    <w:p w:rsidR="00A164F1" w:rsidRPr="00A164F1" w:rsidRDefault="00A164F1" w:rsidP="00A164F1">
      <w:pPr>
        <w:spacing w:after="0" w:line="240" w:lineRule="auto"/>
        <w:jc w:val="both"/>
        <w:rPr>
          <w:rFonts w:eastAsia="Times New Roman" w:cs="Times New Roman"/>
          <w:bCs/>
          <w:szCs w:val="28"/>
          <w:lang w:eastAsia="ru-RU"/>
        </w:rPr>
      </w:pPr>
      <w:r w:rsidRPr="00A164F1">
        <w:rPr>
          <w:rFonts w:eastAsia="Times New Roman" w:cs="Times New Roman"/>
          <w:bCs/>
          <w:szCs w:val="28"/>
          <w:lang w:eastAsia="ru-RU"/>
        </w:rPr>
        <w:t>4. Класс ______________________________________________________________</w:t>
      </w:r>
    </w:p>
    <w:p w:rsidR="002B2A68" w:rsidRDefault="002B2A68" w:rsidP="00A164F1">
      <w:pPr>
        <w:spacing w:after="0" w:line="240" w:lineRule="auto"/>
        <w:jc w:val="both"/>
        <w:rPr>
          <w:rFonts w:eastAsia="Times New Roman" w:cs="Times New Roman"/>
          <w:bCs/>
          <w:szCs w:val="28"/>
          <w:lang w:eastAsia="ru-RU"/>
        </w:rPr>
      </w:pPr>
    </w:p>
    <w:p w:rsidR="00A164F1" w:rsidRPr="00A164F1" w:rsidRDefault="00A164F1" w:rsidP="00A164F1">
      <w:pPr>
        <w:spacing w:after="0" w:line="240" w:lineRule="auto"/>
        <w:jc w:val="both"/>
        <w:rPr>
          <w:rFonts w:eastAsia="Times New Roman" w:cs="Times New Roman"/>
          <w:bCs/>
          <w:szCs w:val="28"/>
          <w:lang w:eastAsia="ru-RU"/>
        </w:rPr>
      </w:pPr>
      <w:r w:rsidRPr="00A164F1">
        <w:rPr>
          <w:rFonts w:eastAsia="Times New Roman" w:cs="Times New Roman"/>
          <w:bCs/>
          <w:szCs w:val="28"/>
          <w:lang w:eastAsia="ru-RU"/>
        </w:rPr>
        <w:t>5. Номинация _________________________________________________________</w:t>
      </w:r>
    </w:p>
    <w:p w:rsidR="002B2A68" w:rsidRDefault="002B2A68" w:rsidP="00A164F1">
      <w:pPr>
        <w:spacing w:after="0" w:line="240" w:lineRule="auto"/>
        <w:jc w:val="both"/>
        <w:rPr>
          <w:rFonts w:eastAsia="Times New Roman" w:cs="Times New Roman"/>
          <w:bCs/>
          <w:szCs w:val="28"/>
          <w:lang w:eastAsia="ru-RU"/>
        </w:rPr>
      </w:pPr>
    </w:p>
    <w:p w:rsidR="00A164F1" w:rsidRPr="00A164F1" w:rsidRDefault="00A164F1" w:rsidP="00A164F1">
      <w:pPr>
        <w:spacing w:after="0" w:line="240" w:lineRule="auto"/>
        <w:jc w:val="both"/>
        <w:rPr>
          <w:rFonts w:eastAsia="Times New Roman" w:cs="Times New Roman"/>
          <w:bCs/>
          <w:szCs w:val="28"/>
          <w:lang w:eastAsia="ru-RU"/>
        </w:rPr>
      </w:pPr>
      <w:r w:rsidRPr="00A164F1">
        <w:rPr>
          <w:rFonts w:eastAsia="Times New Roman" w:cs="Times New Roman"/>
          <w:bCs/>
          <w:szCs w:val="28"/>
          <w:lang w:eastAsia="ru-RU"/>
        </w:rPr>
        <w:t>6. Инструмент ________________________________________________________</w:t>
      </w:r>
    </w:p>
    <w:p w:rsidR="002B2A68" w:rsidRDefault="002B2A68" w:rsidP="00A164F1">
      <w:pPr>
        <w:spacing w:after="0" w:line="240" w:lineRule="auto"/>
        <w:jc w:val="both"/>
        <w:rPr>
          <w:rFonts w:eastAsia="Times New Roman" w:cs="Times New Roman"/>
          <w:iCs/>
          <w:szCs w:val="28"/>
          <w:lang w:eastAsia="ru-RU"/>
        </w:rPr>
      </w:pPr>
    </w:p>
    <w:p w:rsidR="00A164F1" w:rsidRPr="00A164F1" w:rsidRDefault="00A164F1" w:rsidP="00A164F1">
      <w:pPr>
        <w:spacing w:after="0" w:line="240" w:lineRule="auto"/>
        <w:jc w:val="both"/>
        <w:rPr>
          <w:rFonts w:eastAsia="Times New Roman" w:cs="Times New Roman"/>
          <w:iCs/>
          <w:szCs w:val="28"/>
          <w:lang w:eastAsia="ru-RU"/>
        </w:rPr>
      </w:pPr>
      <w:r w:rsidRPr="00A164F1">
        <w:rPr>
          <w:rFonts w:eastAsia="Times New Roman" w:cs="Times New Roman"/>
          <w:iCs/>
          <w:szCs w:val="28"/>
          <w:lang w:eastAsia="ru-RU"/>
        </w:rPr>
        <w:t>7. Преподаватель (Ф.И.О. полностью с указанием регалий) __________________</w:t>
      </w:r>
    </w:p>
    <w:p w:rsidR="00A164F1" w:rsidRPr="00A164F1" w:rsidRDefault="00A164F1" w:rsidP="00A164F1">
      <w:pPr>
        <w:spacing w:after="0" w:line="240" w:lineRule="auto"/>
        <w:jc w:val="both"/>
        <w:rPr>
          <w:rFonts w:eastAsia="Times New Roman" w:cs="Times New Roman"/>
          <w:iCs/>
          <w:szCs w:val="28"/>
          <w:lang w:eastAsia="ru-RU"/>
        </w:rPr>
      </w:pPr>
      <w:r w:rsidRPr="00A164F1">
        <w:rPr>
          <w:rFonts w:eastAsia="Times New Roman" w:cs="Times New Roman"/>
          <w:iCs/>
          <w:szCs w:val="28"/>
          <w:lang w:eastAsia="ru-RU"/>
        </w:rPr>
        <w:t>_____________________________________________________________________</w:t>
      </w:r>
    </w:p>
    <w:p w:rsidR="002B2A68" w:rsidRDefault="002B2A68" w:rsidP="00A164F1">
      <w:pPr>
        <w:spacing w:after="0" w:line="240" w:lineRule="auto"/>
        <w:jc w:val="both"/>
        <w:rPr>
          <w:rFonts w:eastAsia="Times New Roman" w:cs="Times New Roman"/>
          <w:iCs/>
          <w:szCs w:val="28"/>
          <w:lang w:eastAsia="ru-RU"/>
        </w:rPr>
      </w:pPr>
    </w:p>
    <w:p w:rsidR="00A164F1" w:rsidRPr="00A164F1" w:rsidRDefault="00A164F1" w:rsidP="00A164F1">
      <w:pPr>
        <w:spacing w:after="0" w:line="240" w:lineRule="auto"/>
        <w:jc w:val="both"/>
        <w:rPr>
          <w:rFonts w:eastAsia="Times New Roman" w:cs="Times New Roman"/>
          <w:iCs/>
          <w:szCs w:val="28"/>
          <w:lang w:eastAsia="ru-RU"/>
        </w:rPr>
      </w:pPr>
      <w:r w:rsidRPr="00A164F1">
        <w:rPr>
          <w:rFonts w:eastAsia="Times New Roman" w:cs="Times New Roman"/>
          <w:iCs/>
          <w:szCs w:val="28"/>
          <w:lang w:eastAsia="ru-RU"/>
        </w:rPr>
        <w:t>8. Телефон преподавателя _______________________________________________</w:t>
      </w:r>
    </w:p>
    <w:p w:rsidR="002B2A68" w:rsidRDefault="002B2A68" w:rsidP="00A164F1">
      <w:pPr>
        <w:spacing w:after="0" w:line="240" w:lineRule="auto"/>
        <w:jc w:val="both"/>
        <w:rPr>
          <w:rFonts w:eastAsia="Times New Roman" w:cs="Times New Roman"/>
          <w:iCs/>
          <w:szCs w:val="28"/>
          <w:lang w:eastAsia="ru-RU"/>
        </w:rPr>
      </w:pPr>
    </w:p>
    <w:p w:rsidR="00A164F1" w:rsidRPr="00A164F1" w:rsidRDefault="00A164F1" w:rsidP="00A164F1">
      <w:pPr>
        <w:spacing w:after="0" w:line="240" w:lineRule="auto"/>
        <w:jc w:val="both"/>
        <w:rPr>
          <w:rFonts w:eastAsia="Times New Roman" w:cs="Times New Roman"/>
          <w:iCs/>
          <w:szCs w:val="28"/>
          <w:lang w:eastAsia="ru-RU"/>
        </w:rPr>
      </w:pPr>
      <w:r w:rsidRPr="00A164F1">
        <w:rPr>
          <w:rFonts w:eastAsia="Times New Roman" w:cs="Times New Roman"/>
          <w:iCs/>
          <w:szCs w:val="28"/>
          <w:lang w:eastAsia="ru-RU"/>
        </w:rPr>
        <w:t>9. Концертмейстер (Ф.И.О. полностью с указанием регалий) _________________</w:t>
      </w:r>
    </w:p>
    <w:p w:rsidR="00A164F1" w:rsidRPr="00A164F1" w:rsidRDefault="00A164F1" w:rsidP="00A164F1">
      <w:pPr>
        <w:spacing w:after="0" w:line="240" w:lineRule="auto"/>
        <w:jc w:val="both"/>
        <w:rPr>
          <w:rFonts w:eastAsia="Times New Roman" w:cs="Times New Roman"/>
          <w:iCs/>
          <w:szCs w:val="28"/>
          <w:lang w:eastAsia="ru-RU"/>
        </w:rPr>
      </w:pPr>
      <w:r w:rsidRPr="00A164F1">
        <w:rPr>
          <w:rFonts w:eastAsia="Times New Roman" w:cs="Times New Roman"/>
          <w:iCs/>
          <w:szCs w:val="28"/>
          <w:lang w:eastAsia="ru-RU"/>
        </w:rPr>
        <w:t>_____________________________________________________________________</w:t>
      </w:r>
    </w:p>
    <w:p w:rsidR="002B2A68" w:rsidRDefault="002B2A68" w:rsidP="00A164F1">
      <w:pPr>
        <w:spacing w:after="0" w:line="240" w:lineRule="auto"/>
        <w:jc w:val="both"/>
        <w:rPr>
          <w:rFonts w:eastAsia="Times New Roman" w:cs="Times New Roman"/>
          <w:bCs/>
          <w:szCs w:val="28"/>
          <w:lang w:eastAsia="ru-RU"/>
        </w:rPr>
      </w:pPr>
    </w:p>
    <w:p w:rsidR="00A164F1" w:rsidRPr="00A164F1" w:rsidRDefault="00A164F1" w:rsidP="00A164F1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A164F1">
        <w:rPr>
          <w:rFonts w:eastAsia="Times New Roman" w:cs="Times New Roman"/>
          <w:bCs/>
          <w:szCs w:val="28"/>
          <w:lang w:eastAsia="ru-RU"/>
        </w:rPr>
        <w:t xml:space="preserve">10. </w:t>
      </w:r>
      <w:proofErr w:type="gramStart"/>
      <w:r w:rsidRPr="00A164F1">
        <w:rPr>
          <w:rFonts w:eastAsia="Times New Roman" w:cs="Times New Roman"/>
          <w:bCs/>
          <w:szCs w:val="28"/>
          <w:lang w:eastAsia="ru-RU"/>
        </w:rPr>
        <w:t>Программа</w:t>
      </w:r>
      <w:r w:rsidR="002B2A68">
        <w:rPr>
          <w:rFonts w:eastAsia="Times New Roman" w:cs="Times New Roman"/>
          <w:bCs/>
          <w:szCs w:val="28"/>
          <w:lang w:eastAsia="ru-RU"/>
        </w:rPr>
        <w:t xml:space="preserve"> </w:t>
      </w:r>
      <w:r w:rsidRPr="00A164F1">
        <w:rPr>
          <w:rFonts w:eastAsia="Times New Roman" w:cs="Times New Roman"/>
          <w:szCs w:val="28"/>
          <w:lang w:eastAsia="ru-RU"/>
        </w:rPr>
        <w:t xml:space="preserve">(с указанием </w:t>
      </w:r>
      <w:r w:rsidRPr="00A164F1">
        <w:rPr>
          <w:rFonts w:eastAsia="Times New Roman" w:cs="Times New Roman"/>
          <w:b/>
          <w:szCs w:val="28"/>
          <w:lang w:eastAsia="ru-RU"/>
        </w:rPr>
        <w:t>инициалов композиторов</w:t>
      </w:r>
      <w:r w:rsidRPr="00A164F1">
        <w:rPr>
          <w:rFonts w:eastAsia="Times New Roman" w:cs="Times New Roman"/>
          <w:szCs w:val="28"/>
          <w:lang w:eastAsia="ru-RU"/>
        </w:rPr>
        <w:t xml:space="preserve">, опусов, тональностей </w:t>
      </w:r>
      <w:proofErr w:type="gramEnd"/>
    </w:p>
    <w:p w:rsidR="00A164F1" w:rsidRPr="00A164F1" w:rsidRDefault="00A164F1" w:rsidP="00A164F1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A164F1">
        <w:rPr>
          <w:rFonts w:eastAsia="Times New Roman" w:cs="Times New Roman"/>
          <w:szCs w:val="28"/>
          <w:lang w:eastAsia="ru-RU"/>
        </w:rPr>
        <w:t xml:space="preserve">и частей сочинений, авторов переложений) </w:t>
      </w:r>
    </w:p>
    <w:p w:rsidR="00A164F1" w:rsidRDefault="00A164F1" w:rsidP="00A164F1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A164F1">
        <w:rPr>
          <w:rFonts w:eastAsia="Times New Roman" w:cs="Times New Roman"/>
          <w:szCs w:val="28"/>
          <w:lang w:eastAsia="ru-RU"/>
        </w:rPr>
        <w:t>__________________________________________________________________</w:t>
      </w:r>
    </w:p>
    <w:p w:rsidR="002B2A68" w:rsidRPr="00A164F1" w:rsidRDefault="002B2A68" w:rsidP="00A164F1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A164F1" w:rsidRDefault="00A164F1" w:rsidP="00A164F1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A164F1">
        <w:rPr>
          <w:rFonts w:eastAsia="Times New Roman" w:cs="Times New Roman"/>
          <w:szCs w:val="28"/>
          <w:lang w:eastAsia="ru-RU"/>
        </w:rPr>
        <w:t>__________________________________________________________________</w:t>
      </w:r>
    </w:p>
    <w:p w:rsidR="002B2A68" w:rsidRPr="00A164F1" w:rsidRDefault="002B2A68" w:rsidP="00A164F1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A164F1" w:rsidRPr="00A164F1" w:rsidRDefault="00A164F1" w:rsidP="00A164F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A164F1">
        <w:rPr>
          <w:rFonts w:eastAsia="Times New Roman" w:cs="Times New Roman"/>
          <w:szCs w:val="24"/>
          <w:lang w:eastAsia="ru-RU"/>
        </w:rPr>
        <w:t>11.</w:t>
      </w:r>
      <w:r w:rsidRPr="00A164F1">
        <w:rPr>
          <w:rFonts w:eastAsia="Times New Roman" w:cs="Times New Roman"/>
          <w:szCs w:val="28"/>
          <w:lang w:eastAsia="ru-RU"/>
        </w:rPr>
        <w:t>Ссылка на видео</w:t>
      </w:r>
      <w:r w:rsidRPr="00A164F1">
        <w:rPr>
          <w:rFonts w:eastAsia="Times New Roman" w:cs="Times New Roman"/>
          <w:sz w:val="24"/>
          <w:szCs w:val="24"/>
          <w:lang w:eastAsia="ru-RU"/>
        </w:rPr>
        <w:t xml:space="preserve"> ___________________</w:t>
      </w:r>
    </w:p>
    <w:p w:rsidR="00A164F1" w:rsidRPr="00A164F1" w:rsidRDefault="00A164F1" w:rsidP="00A164F1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A164F1" w:rsidRPr="00A164F1" w:rsidRDefault="00A164F1" w:rsidP="00A164F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2B2A68" w:rsidRDefault="002B2A68" w:rsidP="00A164F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2B2A68" w:rsidRDefault="002B2A68" w:rsidP="00A164F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A164F1" w:rsidRPr="00A164F1" w:rsidRDefault="00A164F1" w:rsidP="00A164F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A164F1">
        <w:rPr>
          <w:rFonts w:eastAsia="Times New Roman" w:cs="Times New Roman"/>
          <w:sz w:val="24"/>
          <w:szCs w:val="24"/>
          <w:lang w:eastAsia="ru-RU"/>
        </w:rPr>
        <w:t>Подпись директора</w:t>
      </w:r>
    </w:p>
    <w:p w:rsidR="00A164F1" w:rsidRPr="00A164F1" w:rsidRDefault="00A164F1" w:rsidP="00A164F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A164F1" w:rsidRPr="00A164F1" w:rsidRDefault="00A164F1" w:rsidP="00A164F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A164F1">
        <w:rPr>
          <w:rFonts w:eastAsia="Times New Roman" w:cs="Times New Roman"/>
          <w:sz w:val="24"/>
          <w:szCs w:val="24"/>
          <w:lang w:eastAsia="ru-RU"/>
        </w:rPr>
        <w:t xml:space="preserve">           М.П.</w:t>
      </w:r>
    </w:p>
    <w:p w:rsidR="00A164F1" w:rsidRPr="00A164F1" w:rsidRDefault="00A164F1" w:rsidP="00A164F1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C21947" w:rsidRDefault="00A164F1" w:rsidP="002B2A68">
      <w:pPr>
        <w:spacing w:after="0" w:line="240" w:lineRule="auto"/>
        <w:jc w:val="center"/>
        <w:rPr>
          <w:rFonts w:eastAsia="Calibri" w:cs="Calibri"/>
          <w:sz w:val="24"/>
          <w:szCs w:val="24"/>
          <w:lang w:eastAsia="ar-SA"/>
        </w:rPr>
      </w:pPr>
      <w:r w:rsidRPr="00A164F1">
        <w:rPr>
          <w:rFonts w:eastAsia="Times New Roman" w:cs="Times New Roman"/>
          <w:szCs w:val="28"/>
          <w:lang w:eastAsia="ru-RU"/>
        </w:rPr>
        <w:t xml:space="preserve">Подача </w:t>
      </w:r>
      <w:r w:rsidRPr="00A164F1">
        <w:rPr>
          <w:rFonts w:eastAsia="Times New Roman" w:cs="Times New Roman"/>
          <w:b/>
          <w:szCs w:val="28"/>
          <w:lang w:eastAsia="ru-RU"/>
        </w:rPr>
        <w:t>заявки на конкурс</w:t>
      </w:r>
      <w:r w:rsidRPr="00A164F1">
        <w:rPr>
          <w:rFonts w:eastAsia="Times New Roman" w:cs="Times New Roman"/>
          <w:szCs w:val="28"/>
          <w:lang w:eastAsia="ru-RU"/>
        </w:rPr>
        <w:t xml:space="preserve"> означает, что учреждение и участники </w:t>
      </w:r>
      <w:r w:rsidRPr="00A164F1">
        <w:rPr>
          <w:rFonts w:eastAsia="Times New Roman" w:cs="Times New Roman"/>
          <w:b/>
          <w:szCs w:val="28"/>
          <w:lang w:eastAsia="ru-RU"/>
        </w:rPr>
        <w:t>согласны со всеми требованиями</w:t>
      </w:r>
      <w:r w:rsidRPr="00A164F1">
        <w:rPr>
          <w:rFonts w:eastAsia="Times New Roman" w:cs="Times New Roman"/>
          <w:szCs w:val="28"/>
          <w:lang w:eastAsia="ru-RU"/>
        </w:rPr>
        <w:t xml:space="preserve"> Конкурса.</w:t>
      </w:r>
      <w:bookmarkStart w:id="0" w:name="_GoBack"/>
      <w:bookmarkEnd w:id="0"/>
    </w:p>
    <w:sectPr w:rsidR="00C21947" w:rsidSect="007B5AC3">
      <w:footerReference w:type="default" r:id="rId8"/>
      <w:pgSz w:w="11906" w:h="16838"/>
      <w:pgMar w:top="709" w:right="851" w:bottom="851" w:left="1134" w:header="720" w:footer="85" w:gutter="0"/>
      <w:pgNumType w:start="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5AC3" w:rsidRDefault="007B5AC3">
      <w:pPr>
        <w:spacing w:after="0" w:line="240" w:lineRule="auto"/>
      </w:pPr>
      <w:r>
        <w:separator/>
      </w:r>
    </w:p>
  </w:endnote>
  <w:endnote w:type="continuationSeparator" w:id="0">
    <w:p w:rsidR="007B5AC3" w:rsidRDefault="007B5A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AC3" w:rsidRDefault="007B5AC3">
    <w:pPr>
      <w:pStyle w:val="af7"/>
      <w:jc w:val="center"/>
    </w:pPr>
  </w:p>
  <w:p w:rsidR="007B5AC3" w:rsidRDefault="007B5AC3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5AC3" w:rsidRDefault="007B5AC3">
      <w:pPr>
        <w:spacing w:after="0" w:line="240" w:lineRule="auto"/>
      </w:pPr>
      <w:r>
        <w:separator/>
      </w:r>
    </w:p>
  </w:footnote>
  <w:footnote w:type="continuationSeparator" w:id="0">
    <w:p w:rsidR="007B5AC3" w:rsidRDefault="007B5A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  <w:b w:val="0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 w:val="0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77"/>
        </w:tabs>
        <w:ind w:left="360" w:hanging="360"/>
      </w:pPr>
      <w:rPr>
        <w:rFonts w:ascii="Symbol" w:hAnsi="Symbol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/>
      </w:r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12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13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4">
    <w:nsid w:val="0000000F"/>
    <w:multiLevelType w:val="single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</w:rPr>
    </w:lvl>
  </w:abstractNum>
  <w:abstractNum w:abstractNumId="15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6">
    <w:nsid w:val="00000011"/>
    <w:multiLevelType w:val="single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/>
      </w:rPr>
    </w:lvl>
  </w:abstractNum>
  <w:abstractNum w:abstractNumId="17">
    <w:nsid w:val="00000012"/>
    <w:multiLevelType w:val="single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8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9">
    <w:nsid w:val="00000014"/>
    <w:multiLevelType w:val="single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0">
    <w:nsid w:val="00000015"/>
    <w:multiLevelType w:val="single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21">
    <w:nsid w:val="00000016"/>
    <w:multiLevelType w:val="singleLevel"/>
    <w:tmpl w:val="00000016"/>
    <w:name w:val="WW8Num2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2">
    <w:nsid w:val="00000017"/>
    <w:multiLevelType w:val="single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377"/>
        </w:tabs>
        <w:ind w:left="360" w:hanging="360"/>
      </w:pPr>
      <w:rPr>
        <w:sz w:val="28"/>
        <w:szCs w:val="28"/>
      </w:rPr>
    </w:lvl>
  </w:abstractNum>
  <w:abstractNum w:abstractNumId="23">
    <w:nsid w:val="00000018"/>
    <w:multiLevelType w:val="singleLevel"/>
    <w:tmpl w:val="00000018"/>
    <w:name w:val="WW8Num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4">
    <w:nsid w:val="00000019"/>
    <w:multiLevelType w:val="singleLevel"/>
    <w:tmpl w:val="00000019"/>
    <w:name w:val="WW8Num25"/>
    <w:lvl w:ilvl="0">
      <w:start w:val="1"/>
      <w:numFmt w:val="bullet"/>
      <w:lvlText w:val=""/>
      <w:lvlJc w:val="left"/>
      <w:pPr>
        <w:tabs>
          <w:tab w:val="num" w:pos="0"/>
        </w:tabs>
        <w:ind w:left="3272" w:hanging="360"/>
      </w:pPr>
      <w:rPr>
        <w:rFonts w:ascii="Symbol" w:hAnsi="Symbol"/>
      </w:rPr>
    </w:lvl>
  </w:abstractNum>
  <w:abstractNum w:abstractNumId="25">
    <w:nsid w:val="0000001A"/>
    <w:multiLevelType w:val="singleLevel"/>
    <w:tmpl w:val="0000001A"/>
    <w:name w:val="WW8Num26"/>
    <w:lvl w:ilvl="0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/>
      </w:rPr>
    </w:lvl>
  </w:abstractNum>
  <w:abstractNum w:abstractNumId="26">
    <w:nsid w:val="0000001B"/>
    <w:multiLevelType w:val="single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Symbol" w:hAnsi="Symbol"/>
      </w:rPr>
    </w:lvl>
  </w:abstractNum>
  <w:abstractNum w:abstractNumId="27">
    <w:nsid w:val="0000001C"/>
    <w:multiLevelType w:val="singleLevel"/>
    <w:tmpl w:val="0000001C"/>
    <w:name w:val="WW8Num28"/>
    <w:lvl w:ilvl="0">
      <w:start w:val="1"/>
      <w:numFmt w:val="bullet"/>
      <w:lvlText w:val=""/>
      <w:lvlJc w:val="left"/>
      <w:pPr>
        <w:tabs>
          <w:tab w:val="num" w:pos="-540"/>
        </w:tabs>
        <w:ind w:left="360" w:hanging="360"/>
      </w:pPr>
      <w:rPr>
        <w:rFonts w:ascii="Symbol" w:hAnsi="Symbol"/>
        <w:sz w:val="24"/>
        <w:szCs w:val="24"/>
      </w:rPr>
    </w:lvl>
  </w:abstractNum>
  <w:abstractNum w:abstractNumId="28">
    <w:nsid w:val="0000001D"/>
    <w:multiLevelType w:val="singleLevel"/>
    <w:tmpl w:val="0000001D"/>
    <w:name w:val="WW8Num2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9">
    <w:nsid w:val="0000001E"/>
    <w:multiLevelType w:val="singleLevel"/>
    <w:tmpl w:val="0000001E"/>
    <w:name w:val="WW8Num30"/>
    <w:lvl w:ilvl="0">
      <w:start w:val="1"/>
      <w:numFmt w:val="bullet"/>
      <w:lvlText w:val=""/>
      <w:lvlJc w:val="left"/>
      <w:pPr>
        <w:tabs>
          <w:tab w:val="num" w:pos="975"/>
        </w:tabs>
        <w:ind w:left="975" w:hanging="360"/>
      </w:pPr>
      <w:rPr>
        <w:rFonts w:ascii="Symbol" w:hAnsi="Symbol"/>
      </w:rPr>
    </w:lvl>
  </w:abstractNum>
  <w:abstractNum w:abstractNumId="30">
    <w:nsid w:val="0000001F"/>
    <w:multiLevelType w:val="singleLevel"/>
    <w:tmpl w:val="0000001F"/>
    <w:name w:val="WW8Num31"/>
    <w:lvl w:ilvl="0"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  <w:sz w:val="24"/>
        <w:szCs w:val="24"/>
      </w:rPr>
    </w:lvl>
  </w:abstractNum>
  <w:abstractNum w:abstractNumId="31">
    <w:nsid w:val="01C0643E"/>
    <w:multiLevelType w:val="hybridMultilevel"/>
    <w:tmpl w:val="DCEC03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032130B8"/>
    <w:multiLevelType w:val="hybridMultilevel"/>
    <w:tmpl w:val="3054768C"/>
    <w:lvl w:ilvl="0" w:tplc="CEE007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12EE7780"/>
    <w:multiLevelType w:val="hybridMultilevel"/>
    <w:tmpl w:val="51628A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20B15A69"/>
    <w:multiLevelType w:val="hybridMultilevel"/>
    <w:tmpl w:val="6D92E40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22792662"/>
    <w:multiLevelType w:val="hybridMultilevel"/>
    <w:tmpl w:val="92F432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2C6C72D3"/>
    <w:multiLevelType w:val="hybridMultilevel"/>
    <w:tmpl w:val="484608C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>
    <w:nsid w:val="2CA44A51"/>
    <w:multiLevelType w:val="hybridMultilevel"/>
    <w:tmpl w:val="42D8D40C"/>
    <w:lvl w:ilvl="0" w:tplc="67BADAC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8">
    <w:nsid w:val="319150E4"/>
    <w:multiLevelType w:val="hybridMultilevel"/>
    <w:tmpl w:val="87D694B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391C390D"/>
    <w:multiLevelType w:val="hybridMultilevel"/>
    <w:tmpl w:val="AD2865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3D756FEB"/>
    <w:multiLevelType w:val="hybridMultilevel"/>
    <w:tmpl w:val="96B64E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3E9F0C8E"/>
    <w:multiLevelType w:val="hybridMultilevel"/>
    <w:tmpl w:val="B7CEE224"/>
    <w:lvl w:ilvl="0" w:tplc="0000000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3FDD3E0A"/>
    <w:multiLevelType w:val="multilevel"/>
    <w:tmpl w:val="8AE26BA2"/>
    <w:lvl w:ilvl="0">
      <w:numFmt w:val="bullet"/>
      <w:lvlText w:val="–"/>
      <w:lvlJc w:val="left"/>
      <w:pPr>
        <w:tabs>
          <w:tab w:val="num" w:pos="0"/>
        </w:tabs>
        <w:ind w:left="238" w:hanging="809"/>
      </w:pPr>
      <w:rPr>
        <w:rFonts w:ascii="Times New Roman" w:hAnsi="Times New Roman" w:cs="Times New Roman" w:hint="default"/>
        <w:w w:val="98"/>
        <w:sz w:val="24"/>
        <w:szCs w:val="24"/>
      </w:rPr>
    </w:lvl>
    <w:lvl w:ilvl="1">
      <w:numFmt w:val="bullet"/>
      <w:lvlText w:val=""/>
      <w:lvlJc w:val="left"/>
      <w:pPr>
        <w:tabs>
          <w:tab w:val="num" w:pos="0"/>
        </w:tabs>
        <w:ind w:left="1447" w:hanging="800"/>
      </w:pPr>
      <w:rPr>
        <w:rFonts w:ascii="Symbol" w:hAnsi="Symbol" w:cs="Symbol" w:hint="default"/>
        <w:w w:val="98"/>
        <w:sz w:val="24"/>
        <w:szCs w:val="24"/>
      </w:rPr>
    </w:lvl>
    <w:lvl w:ilvl="2">
      <w:numFmt w:val="bullet"/>
      <w:lvlText w:val=""/>
      <w:lvlJc w:val="left"/>
      <w:pPr>
        <w:tabs>
          <w:tab w:val="num" w:pos="0"/>
        </w:tabs>
        <w:ind w:left="2399" w:hanging="80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359" w:hanging="80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319" w:hanging="80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279" w:hanging="80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239" w:hanging="80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199" w:hanging="80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159" w:hanging="800"/>
      </w:pPr>
      <w:rPr>
        <w:rFonts w:ascii="Symbol" w:hAnsi="Symbol" w:cs="Symbol" w:hint="default"/>
      </w:rPr>
    </w:lvl>
  </w:abstractNum>
  <w:abstractNum w:abstractNumId="43">
    <w:nsid w:val="40F112C8"/>
    <w:multiLevelType w:val="hybridMultilevel"/>
    <w:tmpl w:val="70E2ED94"/>
    <w:name w:val="WW8Num62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4">
    <w:nsid w:val="45406172"/>
    <w:multiLevelType w:val="hybridMultilevel"/>
    <w:tmpl w:val="5BCC2A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482F07FE"/>
    <w:multiLevelType w:val="hybridMultilevel"/>
    <w:tmpl w:val="BB3EC21A"/>
    <w:name w:val="WW8Num6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6">
    <w:nsid w:val="4F5B1CE2"/>
    <w:multiLevelType w:val="hybridMultilevel"/>
    <w:tmpl w:val="8DBE3AB2"/>
    <w:lvl w:ilvl="0" w:tplc="041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47">
    <w:nsid w:val="51A560EA"/>
    <w:multiLevelType w:val="hybridMultilevel"/>
    <w:tmpl w:val="3D7AEB56"/>
    <w:lvl w:ilvl="0" w:tplc="041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48">
    <w:nsid w:val="53E36065"/>
    <w:multiLevelType w:val="hybridMultilevel"/>
    <w:tmpl w:val="9BCE9BB6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49">
    <w:nsid w:val="53F0580A"/>
    <w:multiLevelType w:val="hybridMultilevel"/>
    <w:tmpl w:val="5FDCF0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>
    <w:nsid w:val="559625DA"/>
    <w:multiLevelType w:val="hybridMultilevel"/>
    <w:tmpl w:val="9C68BE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>
    <w:nsid w:val="62372EFE"/>
    <w:multiLevelType w:val="hybridMultilevel"/>
    <w:tmpl w:val="D4D0C0B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2">
    <w:nsid w:val="7DF03063"/>
    <w:multiLevelType w:val="multilevel"/>
    <w:tmpl w:val="0FBC0CDA"/>
    <w:lvl w:ilvl="0">
      <w:numFmt w:val="bullet"/>
      <w:lvlText w:val="–"/>
      <w:lvlJc w:val="left"/>
      <w:pPr>
        <w:tabs>
          <w:tab w:val="num" w:pos="0"/>
        </w:tabs>
        <w:ind w:left="112" w:hanging="812"/>
      </w:pPr>
      <w:rPr>
        <w:rFonts w:ascii="Times New Roman" w:hAnsi="Times New Roman" w:cs="Times New Roman" w:hint="default"/>
        <w:w w:val="98"/>
        <w:sz w:val="24"/>
        <w:szCs w:val="24"/>
      </w:rPr>
    </w:lvl>
    <w:lvl w:ilvl="1">
      <w:numFmt w:val="bullet"/>
      <w:lvlText w:val=""/>
      <w:lvlJc w:val="left"/>
      <w:pPr>
        <w:tabs>
          <w:tab w:val="num" w:pos="0"/>
        </w:tabs>
        <w:ind w:left="1103" w:hanging="812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087" w:hanging="812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071" w:hanging="812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055" w:hanging="812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039" w:hanging="812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023" w:hanging="812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007" w:hanging="812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991" w:hanging="812"/>
      </w:pPr>
      <w:rPr>
        <w:rFonts w:ascii="Symbol" w:hAnsi="Symbol" w:cs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38"/>
  </w:num>
  <w:num w:numId="8">
    <w:abstractNumId w:val="37"/>
  </w:num>
  <w:num w:numId="9">
    <w:abstractNumId w:val="44"/>
  </w:num>
  <w:num w:numId="10">
    <w:abstractNumId w:val="39"/>
  </w:num>
  <w:num w:numId="11">
    <w:abstractNumId w:val="32"/>
  </w:num>
  <w:num w:numId="12">
    <w:abstractNumId w:val="49"/>
  </w:num>
  <w:num w:numId="13">
    <w:abstractNumId w:val="34"/>
  </w:num>
  <w:num w:numId="14">
    <w:abstractNumId w:val="48"/>
  </w:num>
  <w:num w:numId="15">
    <w:abstractNumId w:val="40"/>
  </w:num>
  <w:num w:numId="16">
    <w:abstractNumId w:val="33"/>
  </w:num>
  <w:num w:numId="17">
    <w:abstractNumId w:val="31"/>
  </w:num>
  <w:num w:numId="18">
    <w:abstractNumId w:val="7"/>
  </w:num>
  <w:num w:numId="19">
    <w:abstractNumId w:val="45"/>
  </w:num>
  <w:num w:numId="20">
    <w:abstractNumId w:val="43"/>
  </w:num>
  <w:num w:numId="21">
    <w:abstractNumId w:val="35"/>
  </w:num>
  <w:num w:numId="22">
    <w:abstractNumId w:val="50"/>
  </w:num>
  <w:num w:numId="23">
    <w:abstractNumId w:val="41"/>
  </w:num>
  <w:num w:numId="24">
    <w:abstractNumId w:val="47"/>
  </w:num>
  <w:num w:numId="25">
    <w:abstractNumId w:val="46"/>
  </w:num>
  <w:num w:numId="26">
    <w:abstractNumId w:val="51"/>
  </w:num>
  <w:num w:numId="27">
    <w:abstractNumId w:val="36"/>
  </w:num>
  <w:num w:numId="28">
    <w:abstractNumId w:val="52"/>
  </w:num>
  <w:num w:numId="29">
    <w:abstractNumId w:val="4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341"/>
    <w:rsid w:val="0000594F"/>
    <w:rsid w:val="00030C00"/>
    <w:rsid w:val="00065FCE"/>
    <w:rsid w:val="00085918"/>
    <w:rsid w:val="001A7EBE"/>
    <w:rsid w:val="001D37BB"/>
    <w:rsid w:val="001F12F0"/>
    <w:rsid w:val="002267B0"/>
    <w:rsid w:val="00252DCE"/>
    <w:rsid w:val="002823C4"/>
    <w:rsid w:val="00290341"/>
    <w:rsid w:val="00290C7C"/>
    <w:rsid w:val="002B2A68"/>
    <w:rsid w:val="00315E23"/>
    <w:rsid w:val="00343116"/>
    <w:rsid w:val="0035707F"/>
    <w:rsid w:val="0038570E"/>
    <w:rsid w:val="003E1717"/>
    <w:rsid w:val="004163B9"/>
    <w:rsid w:val="0043666C"/>
    <w:rsid w:val="00463FE9"/>
    <w:rsid w:val="00512B44"/>
    <w:rsid w:val="00550A93"/>
    <w:rsid w:val="00601F19"/>
    <w:rsid w:val="00614CCF"/>
    <w:rsid w:val="0064658F"/>
    <w:rsid w:val="006470CB"/>
    <w:rsid w:val="00662870"/>
    <w:rsid w:val="006C51E7"/>
    <w:rsid w:val="007317D2"/>
    <w:rsid w:val="00755E75"/>
    <w:rsid w:val="00780178"/>
    <w:rsid w:val="0079517B"/>
    <w:rsid w:val="007B5AC3"/>
    <w:rsid w:val="00822389"/>
    <w:rsid w:val="008C572B"/>
    <w:rsid w:val="008F0DAA"/>
    <w:rsid w:val="00943617"/>
    <w:rsid w:val="009C5A3A"/>
    <w:rsid w:val="00A14E25"/>
    <w:rsid w:val="00A164F1"/>
    <w:rsid w:val="00A30F62"/>
    <w:rsid w:val="00A42D53"/>
    <w:rsid w:val="00A967F8"/>
    <w:rsid w:val="00AE4D2F"/>
    <w:rsid w:val="00B15F4D"/>
    <w:rsid w:val="00B265EC"/>
    <w:rsid w:val="00B32083"/>
    <w:rsid w:val="00B45FC6"/>
    <w:rsid w:val="00BD779C"/>
    <w:rsid w:val="00C10601"/>
    <w:rsid w:val="00C21947"/>
    <w:rsid w:val="00C51286"/>
    <w:rsid w:val="00E203EC"/>
    <w:rsid w:val="00E26921"/>
    <w:rsid w:val="00E34B08"/>
    <w:rsid w:val="00E358B3"/>
    <w:rsid w:val="00E63F24"/>
    <w:rsid w:val="00ED5FC0"/>
    <w:rsid w:val="00F571C7"/>
    <w:rsid w:val="00F868E0"/>
    <w:rsid w:val="00FB4BFA"/>
    <w:rsid w:val="00FC4155"/>
    <w:rsid w:val="00FE73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F24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290341"/>
    <w:pPr>
      <w:keepNext/>
      <w:numPr>
        <w:numId w:val="1"/>
      </w:numPr>
      <w:suppressAutoHyphens/>
      <w:spacing w:after="0" w:line="240" w:lineRule="auto"/>
      <w:ind w:left="180" w:firstLine="0"/>
      <w:jc w:val="both"/>
      <w:outlineLvl w:val="0"/>
    </w:pPr>
    <w:rPr>
      <w:rFonts w:ascii="Calibri" w:eastAsia="Calibri" w:hAnsi="Calibri" w:cs="Calibri"/>
      <w:b/>
      <w:bCs/>
      <w:i/>
      <w:iCs/>
      <w:szCs w:val="28"/>
      <w:lang w:eastAsia="ar-SA"/>
    </w:rPr>
  </w:style>
  <w:style w:type="paragraph" w:styleId="2">
    <w:name w:val="heading 2"/>
    <w:basedOn w:val="a"/>
    <w:next w:val="a"/>
    <w:link w:val="20"/>
    <w:qFormat/>
    <w:rsid w:val="00290341"/>
    <w:pPr>
      <w:keepNext/>
      <w:numPr>
        <w:ilvl w:val="1"/>
        <w:numId w:val="1"/>
      </w:numPr>
      <w:suppressAutoHyphens/>
      <w:spacing w:before="240" w:after="60"/>
      <w:jc w:val="both"/>
      <w:outlineLvl w:val="1"/>
    </w:pPr>
    <w:rPr>
      <w:rFonts w:ascii="Arial" w:eastAsia="Calibri" w:hAnsi="Arial" w:cs="Arial"/>
      <w:b/>
      <w:bCs/>
      <w:i/>
      <w:iCs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290341"/>
    <w:pPr>
      <w:keepNext/>
      <w:numPr>
        <w:ilvl w:val="2"/>
        <w:numId w:val="1"/>
      </w:numPr>
      <w:suppressAutoHyphens/>
      <w:spacing w:before="240" w:after="60"/>
      <w:jc w:val="both"/>
      <w:outlineLvl w:val="2"/>
    </w:pPr>
    <w:rPr>
      <w:rFonts w:ascii="Arial" w:eastAsia="Calibri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qFormat/>
    <w:rsid w:val="00290341"/>
    <w:pPr>
      <w:keepNext/>
      <w:numPr>
        <w:ilvl w:val="3"/>
        <w:numId w:val="1"/>
      </w:numPr>
      <w:suppressAutoHyphens/>
      <w:spacing w:before="240" w:after="60"/>
      <w:jc w:val="both"/>
      <w:outlineLvl w:val="3"/>
    </w:pPr>
    <w:rPr>
      <w:rFonts w:eastAsia="Calibri" w:cs="Calibri"/>
      <w:b/>
      <w:bCs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90341"/>
    <w:rPr>
      <w:rFonts w:ascii="Calibri" w:eastAsia="Calibri" w:hAnsi="Calibri" w:cs="Calibri"/>
      <w:b/>
      <w:bCs/>
      <w:i/>
      <w:iCs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rsid w:val="00290341"/>
    <w:rPr>
      <w:rFonts w:ascii="Arial" w:eastAsia="Calibri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290341"/>
    <w:rPr>
      <w:rFonts w:ascii="Arial" w:eastAsia="Calibri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290341"/>
    <w:rPr>
      <w:rFonts w:ascii="Times New Roman" w:eastAsia="Calibri" w:hAnsi="Times New Roman" w:cs="Calibri"/>
      <w:b/>
      <w:bCs/>
      <w:sz w:val="28"/>
      <w:szCs w:val="28"/>
      <w:lang w:eastAsia="ar-SA"/>
    </w:rPr>
  </w:style>
  <w:style w:type="numbering" w:customStyle="1" w:styleId="11">
    <w:name w:val="Нет списка1"/>
    <w:next w:val="a2"/>
    <w:semiHidden/>
    <w:unhideWhenUsed/>
    <w:rsid w:val="00290341"/>
  </w:style>
  <w:style w:type="character" w:customStyle="1" w:styleId="WW8Num2z0">
    <w:name w:val="WW8Num2z0"/>
    <w:rsid w:val="00290341"/>
    <w:rPr>
      <w:rFonts w:ascii="Symbol" w:hAnsi="Symbol"/>
    </w:rPr>
  </w:style>
  <w:style w:type="character" w:customStyle="1" w:styleId="WW8Num3z0">
    <w:name w:val="WW8Num3z0"/>
    <w:rsid w:val="00290341"/>
    <w:rPr>
      <w:rFonts w:ascii="Symbol" w:hAnsi="Symbol"/>
    </w:rPr>
  </w:style>
  <w:style w:type="character" w:customStyle="1" w:styleId="WW8Num4z0">
    <w:name w:val="WW8Num4z0"/>
    <w:rsid w:val="00290341"/>
    <w:rPr>
      <w:rFonts w:ascii="Symbol" w:hAnsi="Symbol"/>
    </w:rPr>
  </w:style>
  <w:style w:type="character" w:customStyle="1" w:styleId="WW8Num5z0">
    <w:name w:val="WW8Num5z0"/>
    <w:rsid w:val="00290341"/>
    <w:rPr>
      <w:b w:val="0"/>
    </w:rPr>
  </w:style>
  <w:style w:type="character" w:customStyle="1" w:styleId="WW8Num6z0">
    <w:name w:val="WW8Num6z0"/>
    <w:rsid w:val="00290341"/>
    <w:rPr>
      <w:b w:val="0"/>
    </w:rPr>
  </w:style>
  <w:style w:type="character" w:customStyle="1" w:styleId="WW8Num7z0">
    <w:name w:val="WW8Num7z0"/>
    <w:rsid w:val="00290341"/>
    <w:rPr>
      <w:rFonts w:ascii="Symbol" w:hAnsi="Symbol"/>
    </w:rPr>
  </w:style>
  <w:style w:type="character" w:customStyle="1" w:styleId="WW8Num8z0">
    <w:name w:val="WW8Num8z0"/>
    <w:rsid w:val="00290341"/>
    <w:rPr>
      <w:rFonts w:ascii="Symbol" w:hAnsi="Symbol"/>
    </w:rPr>
  </w:style>
  <w:style w:type="character" w:customStyle="1" w:styleId="WW8Num9z0">
    <w:name w:val="WW8Num9z0"/>
    <w:rsid w:val="00290341"/>
    <w:rPr>
      <w:rFonts w:ascii="Symbol" w:hAnsi="Symbol"/>
    </w:rPr>
  </w:style>
  <w:style w:type="character" w:customStyle="1" w:styleId="WW8Num10z0">
    <w:name w:val="WW8Num10z0"/>
    <w:rsid w:val="00290341"/>
    <w:rPr>
      <w:rFonts w:ascii="Symbol" w:hAnsi="Symbol"/>
    </w:rPr>
  </w:style>
  <w:style w:type="character" w:customStyle="1" w:styleId="WW8Num11z0">
    <w:name w:val="WW8Num11z0"/>
    <w:rsid w:val="00290341"/>
    <w:rPr>
      <w:rFonts w:ascii="Symbol" w:hAnsi="Symbol"/>
    </w:rPr>
  </w:style>
  <w:style w:type="character" w:customStyle="1" w:styleId="WW8Num12z0">
    <w:name w:val="WW8Num12z0"/>
    <w:rsid w:val="00290341"/>
    <w:rPr>
      <w:rFonts w:ascii="Wingdings" w:hAnsi="Wingdings"/>
    </w:rPr>
  </w:style>
  <w:style w:type="character" w:customStyle="1" w:styleId="WW8Num13z0">
    <w:name w:val="WW8Num13z0"/>
    <w:rsid w:val="00290341"/>
    <w:rPr>
      <w:rFonts w:ascii="Symbol" w:hAnsi="Symbol"/>
    </w:rPr>
  </w:style>
  <w:style w:type="character" w:customStyle="1" w:styleId="WW8Num14z0">
    <w:name w:val="WW8Num14z0"/>
    <w:rsid w:val="00290341"/>
    <w:rPr>
      <w:rFonts w:ascii="Symbol" w:hAnsi="Symbol"/>
    </w:rPr>
  </w:style>
  <w:style w:type="character" w:customStyle="1" w:styleId="WW8Num15z0">
    <w:name w:val="WW8Num15z0"/>
    <w:rsid w:val="00290341"/>
    <w:rPr>
      <w:rFonts w:ascii="Symbol" w:hAnsi="Symbol"/>
    </w:rPr>
  </w:style>
  <w:style w:type="character" w:customStyle="1" w:styleId="WW8Num16z0">
    <w:name w:val="WW8Num16z0"/>
    <w:rsid w:val="00290341"/>
    <w:rPr>
      <w:rFonts w:ascii="Symbol" w:hAnsi="Symbol"/>
    </w:rPr>
  </w:style>
  <w:style w:type="character" w:customStyle="1" w:styleId="WW8Num17z0">
    <w:name w:val="WW8Num17z0"/>
    <w:rsid w:val="00290341"/>
    <w:rPr>
      <w:rFonts w:ascii="Symbol" w:hAnsi="Symbol"/>
    </w:rPr>
  </w:style>
  <w:style w:type="character" w:customStyle="1" w:styleId="WW8Num18z0">
    <w:name w:val="WW8Num18z0"/>
    <w:rsid w:val="00290341"/>
    <w:rPr>
      <w:rFonts w:ascii="Symbol" w:hAnsi="Symbol"/>
    </w:rPr>
  </w:style>
  <w:style w:type="character" w:customStyle="1" w:styleId="WW8Num19z0">
    <w:name w:val="WW8Num19z0"/>
    <w:rsid w:val="00290341"/>
    <w:rPr>
      <w:rFonts w:ascii="Symbol" w:hAnsi="Symbol"/>
    </w:rPr>
  </w:style>
  <w:style w:type="character" w:customStyle="1" w:styleId="WW8Num20z0">
    <w:name w:val="WW8Num20z0"/>
    <w:rsid w:val="00290341"/>
    <w:rPr>
      <w:rFonts w:ascii="Symbol" w:hAnsi="Symbol"/>
    </w:rPr>
  </w:style>
  <w:style w:type="character" w:customStyle="1" w:styleId="WW8Num21z0">
    <w:name w:val="WW8Num21z0"/>
    <w:rsid w:val="00290341"/>
    <w:rPr>
      <w:rFonts w:ascii="Symbol" w:hAnsi="Symbol"/>
    </w:rPr>
  </w:style>
  <w:style w:type="character" w:customStyle="1" w:styleId="WW8Num22z0">
    <w:name w:val="WW8Num22z0"/>
    <w:rsid w:val="00290341"/>
    <w:rPr>
      <w:rFonts w:ascii="Symbol" w:hAnsi="Symbol"/>
    </w:rPr>
  </w:style>
  <w:style w:type="character" w:customStyle="1" w:styleId="WW8Num23z0">
    <w:name w:val="WW8Num23z0"/>
    <w:rsid w:val="00290341"/>
    <w:rPr>
      <w:sz w:val="28"/>
      <w:szCs w:val="28"/>
    </w:rPr>
  </w:style>
  <w:style w:type="character" w:customStyle="1" w:styleId="WW8Num24z0">
    <w:name w:val="WW8Num24z0"/>
    <w:rsid w:val="00290341"/>
    <w:rPr>
      <w:rFonts w:ascii="Symbol" w:hAnsi="Symbol"/>
    </w:rPr>
  </w:style>
  <w:style w:type="character" w:customStyle="1" w:styleId="WW8Num25z0">
    <w:name w:val="WW8Num25z0"/>
    <w:rsid w:val="00290341"/>
    <w:rPr>
      <w:rFonts w:ascii="Symbol" w:hAnsi="Symbol"/>
    </w:rPr>
  </w:style>
  <w:style w:type="character" w:customStyle="1" w:styleId="WW8Num26z0">
    <w:name w:val="WW8Num26z0"/>
    <w:rsid w:val="00290341"/>
    <w:rPr>
      <w:rFonts w:ascii="Symbol" w:hAnsi="Symbol"/>
    </w:rPr>
  </w:style>
  <w:style w:type="character" w:customStyle="1" w:styleId="WW8Num27z0">
    <w:name w:val="WW8Num27z0"/>
    <w:rsid w:val="00290341"/>
    <w:rPr>
      <w:rFonts w:ascii="Symbol" w:hAnsi="Symbol"/>
    </w:rPr>
  </w:style>
  <w:style w:type="character" w:customStyle="1" w:styleId="WW8Num28z0">
    <w:name w:val="WW8Num28z0"/>
    <w:rsid w:val="00290341"/>
    <w:rPr>
      <w:sz w:val="24"/>
      <w:szCs w:val="24"/>
    </w:rPr>
  </w:style>
  <w:style w:type="character" w:customStyle="1" w:styleId="WW8Num29z0">
    <w:name w:val="WW8Num29z0"/>
    <w:rsid w:val="00290341"/>
    <w:rPr>
      <w:rFonts w:ascii="Symbol" w:hAnsi="Symbol"/>
    </w:rPr>
  </w:style>
  <w:style w:type="character" w:customStyle="1" w:styleId="WW8Num30z0">
    <w:name w:val="WW8Num30z0"/>
    <w:rsid w:val="00290341"/>
    <w:rPr>
      <w:rFonts w:ascii="Symbol" w:hAnsi="Symbol"/>
    </w:rPr>
  </w:style>
  <w:style w:type="character" w:customStyle="1" w:styleId="WW8Num31z0">
    <w:name w:val="WW8Num31z0"/>
    <w:rsid w:val="00290341"/>
    <w:rPr>
      <w:sz w:val="24"/>
      <w:szCs w:val="24"/>
    </w:rPr>
  </w:style>
  <w:style w:type="character" w:customStyle="1" w:styleId="WW8Num32z0">
    <w:name w:val="WW8Num32z0"/>
    <w:rsid w:val="00290341"/>
    <w:rPr>
      <w:rFonts w:ascii="Symbol" w:hAnsi="Symbol"/>
    </w:rPr>
  </w:style>
  <w:style w:type="character" w:customStyle="1" w:styleId="WW8Num32z1">
    <w:name w:val="WW8Num32z1"/>
    <w:rsid w:val="00290341"/>
    <w:rPr>
      <w:rFonts w:ascii="Courier New" w:hAnsi="Courier New"/>
    </w:rPr>
  </w:style>
  <w:style w:type="character" w:customStyle="1" w:styleId="WW8Num32z2">
    <w:name w:val="WW8Num32z2"/>
    <w:rsid w:val="00290341"/>
    <w:rPr>
      <w:rFonts w:ascii="Wingdings" w:hAnsi="Wingdings"/>
    </w:rPr>
  </w:style>
  <w:style w:type="character" w:customStyle="1" w:styleId="21">
    <w:name w:val="Основной шрифт абзаца2"/>
    <w:rsid w:val="00290341"/>
  </w:style>
  <w:style w:type="character" w:customStyle="1" w:styleId="WW8Num1z0">
    <w:name w:val="WW8Num1z0"/>
    <w:rsid w:val="00290341"/>
    <w:rPr>
      <w:rFonts w:ascii="Symbol" w:hAnsi="Symbol"/>
    </w:rPr>
  </w:style>
  <w:style w:type="character" w:customStyle="1" w:styleId="WW8Num10z1">
    <w:name w:val="WW8Num10z1"/>
    <w:rsid w:val="00290341"/>
    <w:rPr>
      <w:rFonts w:ascii="Courier New" w:hAnsi="Courier New"/>
    </w:rPr>
  </w:style>
  <w:style w:type="character" w:customStyle="1" w:styleId="WW8Num10z2">
    <w:name w:val="WW8Num10z2"/>
    <w:rsid w:val="00290341"/>
    <w:rPr>
      <w:rFonts w:ascii="Wingdings" w:hAnsi="Wingdings"/>
    </w:rPr>
  </w:style>
  <w:style w:type="character" w:customStyle="1" w:styleId="WW8Num11z1">
    <w:name w:val="WW8Num11z1"/>
    <w:rsid w:val="00290341"/>
    <w:rPr>
      <w:rFonts w:ascii="Courier New" w:hAnsi="Courier New" w:cs="Courier New"/>
    </w:rPr>
  </w:style>
  <w:style w:type="character" w:customStyle="1" w:styleId="WW8Num11z2">
    <w:name w:val="WW8Num11z2"/>
    <w:rsid w:val="00290341"/>
    <w:rPr>
      <w:rFonts w:ascii="Wingdings" w:hAnsi="Wingdings"/>
    </w:rPr>
  </w:style>
  <w:style w:type="character" w:customStyle="1" w:styleId="WW8Num12z1">
    <w:name w:val="WW8Num12z1"/>
    <w:rsid w:val="00290341"/>
    <w:rPr>
      <w:rFonts w:ascii="Courier New" w:hAnsi="Courier New" w:cs="Courier New"/>
    </w:rPr>
  </w:style>
  <w:style w:type="character" w:customStyle="1" w:styleId="WW8Num12z3">
    <w:name w:val="WW8Num12z3"/>
    <w:rsid w:val="00290341"/>
    <w:rPr>
      <w:rFonts w:ascii="Symbol" w:hAnsi="Symbol"/>
    </w:rPr>
  </w:style>
  <w:style w:type="character" w:customStyle="1" w:styleId="WW8Num15z1">
    <w:name w:val="WW8Num15z1"/>
    <w:rsid w:val="00290341"/>
    <w:rPr>
      <w:rFonts w:ascii="Courier New" w:hAnsi="Courier New"/>
    </w:rPr>
  </w:style>
  <w:style w:type="character" w:customStyle="1" w:styleId="WW8Num15z2">
    <w:name w:val="WW8Num15z2"/>
    <w:rsid w:val="00290341"/>
    <w:rPr>
      <w:rFonts w:ascii="Wingdings" w:hAnsi="Wingdings"/>
    </w:rPr>
  </w:style>
  <w:style w:type="character" w:customStyle="1" w:styleId="WW8Num16z1">
    <w:name w:val="WW8Num16z1"/>
    <w:rsid w:val="00290341"/>
    <w:rPr>
      <w:rFonts w:ascii="Courier New" w:hAnsi="Courier New" w:cs="Courier New"/>
    </w:rPr>
  </w:style>
  <w:style w:type="character" w:customStyle="1" w:styleId="WW8Num16z2">
    <w:name w:val="WW8Num16z2"/>
    <w:rsid w:val="00290341"/>
    <w:rPr>
      <w:rFonts w:ascii="Wingdings" w:hAnsi="Wingdings"/>
    </w:rPr>
  </w:style>
  <w:style w:type="character" w:customStyle="1" w:styleId="WW8Num19z1">
    <w:name w:val="WW8Num19z1"/>
    <w:rsid w:val="00290341"/>
    <w:rPr>
      <w:rFonts w:ascii="Courier New" w:hAnsi="Courier New" w:cs="Courier New"/>
    </w:rPr>
  </w:style>
  <w:style w:type="character" w:customStyle="1" w:styleId="WW8Num19z2">
    <w:name w:val="WW8Num19z2"/>
    <w:rsid w:val="00290341"/>
    <w:rPr>
      <w:rFonts w:ascii="Wingdings" w:hAnsi="Wingdings"/>
    </w:rPr>
  </w:style>
  <w:style w:type="character" w:customStyle="1" w:styleId="WW8Num20z1">
    <w:name w:val="WW8Num20z1"/>
    <w:rsid w:val="00290341"/>
    <w:rPr>
      <w:rFonts w:ascii="Courier New" w:hAnsi="Courier New" w:cs="Courier New"/>
    </w:rPr>
  </w:style>
  <w:style w:type="character" w:customStyle="1" w:styleId="WW8Num20z2">
    <w:name w:val="WW8Num20z2"/>
    <w:rsid w:val="00290341"/>
    <w:rPr>
      <w:rFonts w:ascii="Wingdings" w:hAnsi="Wingdings"/>
    </w:rPr>
  </w:style>
  <w:style w:type="character" w:customStyle="1" w:styleId="WW8Num21z1">
    <w:name w:val="WW8Num21z1"/>
    <w:rsid w:val="00290341"/>
    <w:rPr>
      <w:rFonts w:ascii="Courier New" w:hAnsi="Courier New" w:cs="Courier New"/>
    </w:rPr>
  </w:style>
  <w:style w:type="character" w:customStyle="1" w:styleId="WW8Num21z2">
    <w:name w:val="WW8Num21z2"/>
    <w:rsid w:val="00290341"/>
    <w:rPr>
      <w:rFonts w:ascii="Wingdings" w:hAnsi="Wingdings"/>
    </w:rPr>
  </w:style>
  <w:style w:type="character" w:customStyle="1" w:styleId="WW8Num22z1">
    <w:name w:val="WW8Num22z1"/>
    <w:rsid w:val="00290341"/>
    <w:rPr>
      <w:rFonts w:ascii="Courier New" w:hAnsi="Courier New" w:cs="Courier New"/>
    </w:rPr>
  </w:style>
  <w:style w:type="character" w:customStyle="1" w:styleId="WW8Num22z2">
    <w:name w:val="WW8Num22z2"/>
    <w:rsid w:val="00290341"/>
    <w:rPr>
      <w:rFonts w:ascii="Wingdings" w:hAnsi="Wingdings"/>
    </w:rPr>
  </w:style>
  <w:style w:type="character" w:customStyle="1" w:styleId="WW8Num24z1">
    <w:name w:val="WW8Num24z1"/>
    <w:rsid w:val="00290341"/>
    <w:rPr>
      <w:rFonts w:ascii="Courier New" w:hAnsi="Courier New" w:cs="Courier New"/>
    </w:rPr>
  </w:style>
  <w:style w:type="character" w:customStyle="1" w:styleId="WW8Num24z2">
    <w:name w:val="WW8Num24z2"/>
    <w:rsid w:val="00290341"/>
    <w:rPr>
      <w:rFonts w:ascii="Wingdings" w:hAnsi="Wingdings"/>
    </w:rPr>
  </w:style>
  <w:style w:type="character" w:customStyle="1" w:styleId="WW8Num25z1">
    <w:name w:val="WW8Num25z1"/>
    <w:rsid w:val="00290341"/>
    <w:rPr>
      <w:rFonts w:ascii="Courier New" w:hAnsi="Courier New" w:cs="Courier New"/>
    </w:rPr>
  </w:style>
  <w:style w:type="character" w:customStyle="1" w:styleId="WW8Num25z2">
    <w:name w:val="WW8Num25z2"/>
    <w:rsid w:val="00290341"/>
    <w:rPr>
      <w:rFonts w:ascii="Wingdings" w:hAnsi="Wingdings"/>
    </w:rPr>
  </w:style>
  <w:style w:type="character" w:customStyle="1" w:styleId="WW8Num26z1">
    <w:name w:val="WW8Num26z1"/>
    <w:rsid w:val="00290341"/>
    <w:rPr>
      <w:rFonts w:ascii="Courier New" w:hAnsi="Courier New"/>
    </w:rPr>
  </w:style>
  <w:style w:type="character" w:customStyle="1" w:styleId="WW8Num26z2">
    <w:name w:val="WW8Num26z2"/>
    <w:rsid w:val="00290341"/>
    <w:rPr>
      <w:rFonts w:ascii="Wingdings" w:hAnsi="Wingdings"/>
    </w:rPr>
  </w:style>
  <w:style w:type="character" w:customStyle="1" w:styleId="WW8Num27z1">
    <w:name w:val="WW8Num27z1"/>
    <w:rsid w:val="00290341"/>
    <w:rPr>
      <w:rFonts w:ascii="Courier New" w:hAnsi="Courier New" w:cs="Courier New"/>
    </w:rPr>
  </w:style>
  <w:style w:type="character" w:customStyle="1" w:styleId="WW8Num27z2">
    <w:name w:val="WW8Num27z2"/>
    <w:rsid w:val="00290341"/>
    <w:rPr>
      <w:rFonts w:ascii="Wingdings" w:hAnsi="Wingdings"/>
    </w:rPr>
  </w:style>
  <w:style w:type="character" w:customStyle="1" w:styleId="WW8Num29z1">
    <w:name w:val="WW8Num29z1"/>
    <w:rsid w:val="00290341"/>
    <w:rPr>
      <w:rFonts w:ascii="Courier New" w:hAnsi="Courier New" w:cs="Courier New"/>
    </w:rPr>
  </w:style>
  <w:style w:type="character" w:customStyle="1" w:styleId="WW8Num29z2">
    <w:name w:val="WW8Num29z2"/>
    <w:rsid w:val="00290341"/>
    <w:rPr>
      <w:rFonts w:ascii="Wingdings" w:hAnsi="Wingdings"/>
    </w:rPr>
  </w:style>
  <w:style w:type="character" w:customStyle="1" w:styleId="WW8Num33z0">
    <w:name w:val="WW8Num33z0"/>
    <w:rsid w:val="00290341"/>
    <w:rPr>
      <w:rFonts w:ascii="Symbol" w:hAnsi="Symbol"/>
    </w:rPr>
  </w:style>
  <w:style w:type="character" w:customStyle="1" w:styleId="WW8Num33z1">
    <w:name w:val="WW8Num33z1"/>
    <w:rsid w:val="00290341"/>
    <w:rPr>
      <w:rFonts w:ascii="Courier New" w:hAnsi="Courier New" w:cs="Courier New"/>
    </w:rPr>
  </w:style>
  <w:style w:type="character" w:customStyle="1" w:styleId="WW8Num33z2">
    <w:name w:val="WW8Num33z2"/>
    <w:rsid w:val="00290341"/>
    <w:rPr>
      <w:rFonts w:ascii="Wingdings" w:hAnsi="Wingdings"/>
    </w:rPr>
  </w:style>
  <w:style w:type="character" w:customStyle="1" w:styleId="WW8Num34z0">
    <w:name w:val="WW8Num34z0"/>
    <w:rsid w:val="00290341"/>
    <w:rPr>
      <w:b/>
    </w:rPr>
  </w:style>
  <w:style w:type="character" w:customStyle="1" w:styleId="WW8Num35z0">
    <w:name w:val="WW8Num35z0"/>
    <w:rsid w:val="00290341"/>
    <w:rPr>
      <w:rFonts w:ascii="Symbol" w:hAnsi="Symbol"/>
    </w:rPr>
  </w:style>
  <w:style w:type="character" w:customStyle="1" w:styleId="WW8Num35z1">
    <w:name w:val="WW8Num35z1"/>
    <w:rsid w:val="00290341"/>
    <w:rPr>
      <w:rFonts w:ascii="Courier New" w:hAnsi="Courier New" w:cs="Courier New"/>
    </w:rPr>
  </w:style>
  <w:style w:type="character" w:customStyle="1" w:styleId="WW8Num35z2">
    <w:name w:val="WW8Num35z2"/>
    <w:rsid w:val="00290341"/>
    <w:rPr>
      <w:rFonts w:ascii="Wingdings" w:hAnsi="Wingdings"/>
    </w:rPr>
  </w:style>
  <w:style w:type="character" w:customStyle="1" w:styleId="WW8Num36z0">
    <w:name w:val="WW8Num36z0"/>
    <w:rsid w:val="00290341"/>
    <w:rPr>
      <w:rFonts w:ascii="Symbol" w:hAnsi="Symbol"/>
    </w:rPr>
  </w:style>
  <w:style w:type="character" w:customStyle="1" w:styleId="WW8Num36z1">
    <w:name w:val="WW8Num36z1"/>
    <w:rsid w:val="00290341"/>
    <w:rPr>
      <w:rFonts w:ascii="Courier New" w:hAnsi="Courier New"/>
    </w:rPr>
  </w:style>
  <w:style w:type="character" w:customStyle="1" w:styleId="WW8Num36z2">
    <w:name w:val="WW8Num36z2"/>
    <w:rsid w:val="00290341"/>
    <w:rPr>
      <w:rFonts w:ascii="Wingdings" w:hAnsi="Wingdings"/>
    </w:rPr>
  </w:style>
  <w:style w:type="character" w:customStyle="1" w:styleId="WW8Num37z0">
    <w:name w:val="WW8Num37z0"/>
    <w:rsid w:val="00290341"/>
    <w:rPr>
      <w:rFonts w:ascii="Symbol" w:hAnsi="Symbol"/>
    </w:rPr>
  </w:style>
  <w:style w:type="character" w:customStyle="1" w:styleId="WW8Num37z1">
    <w:name w:val="WW8Num37z1"/>
    <w:rsid w:val="00290341"/>
    <w:rPr>
      <w:rFonts w:ascii="Courier New" w:hAnsi="Courier New" w:cs="Courier New"/>
    </w:rPr>
  </w:style>
  <w:style w:type="character" w:customStyle="1" w:styleId="WW8Num37z2">
    <w:name w:val="WW8Num37z2"/>
    <w:rsid w:val="00290341"/>
    <w:rPr>
      <w:rFonts w:ascii="Wingdings" w:hAnsi="Wingdings"/>
    </w:rPr>
  </w:style>
  <w:style w:type="character" w:customStyle="1" w:styleId="WW8Num38z0">
    <w:name w:val="WW8Num38z0"/>
    <w:rsid w:val="00290341"/>
    <w:rPr>
      <w:b w:val="0"/>
    </w:rPr>
  </w:style>
  <w:style w:type="character" w:customStyle="1" w:styleId="WW8Num39z0">
    <w:name w:val="WW8Num39z0"/>
    <w:rsid w:val="00290341"/>
    <w:rPr>
      <w:rFonts w:ascii="Symbol" w:hAnsi="Symbol"/>
    </w:rPr>
  </w:style>
  <w:style w:type="character" w:customStyle="1" w:styleId="WW8Num39z1">
    <w:name w:val="WW8Num39z1"/>
    <w:rsid w:val="00290341"/>
    <w:rPr>
      <w:rFonts w:ascii="Courier New" w:hAnsi="Courier New" w:cs="Courier New"/>
    </w:rPr>
  </w:style>
  <w:style w:type="character" w:customStyle="1" w:styleId="WW8Num39z2">
    <w:name w:val="WW8Num39z2"/>
    <w:rsid w:val="00290341"/>
    <w:rPr>
      <w:rFonts w:ascii="Wingdings" w:hAnsi="Wingdings"/>
    </w:rPr>
  </w:style>
  <w:style w:type="character" w:customStyle="1" w:styleId="WW8Num40z0">
    <w:name w:val="WW8Num40z0"/>
    <w:rsid w:val="00290341"/>
    <w:rPr>
      <w:rFonts w:ascii="Symbol" w:hAnsi="Symbol"/>
    </w:rPr>
  </w:style>
  <w:style w:type="character" w:customStyle="1" w:styleId="WW8Num40z1">
    <w:name w:val="WW8Num40z1"/>
    <w:rsid w:val="00290341"/>
    <w:rPr>
      <w:rFonts w:ascii="Courier New" w:hAnsi="Courier New" w:cs="Courier New"/>
    </w:rPr>
  </w:style>
  <w:style w:type="character" w:customStyle="1" w:styleId="WW8Num40z2">
    <w:name w:val="WW8Num40z2"/>
    <w:rsid w:val="00290341"/>
    <w:rPr>
      <w:rFonts w:ascii="Wingdings" w:hAnsi="Wingdings"/>
    </w:rPr>
  </w:style>
  <w:style w:type="character" w:customStyle="1" w:styleId="WW8Num42z0">
    <w:name w:val="WW8Num42z0"/>
    <w:rsid w:val="00290341"/>
    <w:rPr>
      <w:rFonts w:ascii="Symbol" w:hAnsi="Symbol"/>
    </w:rPr>
  </w:style>
  <w:style w:type="character" w:customStyle="1" w:styleId="WW8Num42z1">
    <w:name w:val="WW8Num42z1"/>
    <w:rsid w:val="00290341"/>
    <w:rPr>
      <w:rFonts w:ascii="Courier New" w:hAnsi="Courier New" w:cs="Courier New"/>
    </w:rPr>
  </w:style>
  <w:style w:type="character" w:customStyle="1" w:styleId="WW8Num42z2">
    <w:name w:val="WW8Num42z2"/>
    <w:rsid w:val="00290341"/>
    <w:rPr>
      <w:rFonts w:ascii="Wingdings" w:hAnsi="Wingdings"/>
    </w:rPr>
  </w:style>
  <w:style w:type="character" w:customStyle="1" w:styleId="WW8Num43z0">
    <w:name w:val="WW8Num43z0"/>
    <w:rsid w:val="00290341"/>
    <w:rPr>
      <w:rFonts w:ascii="Symbol" w:hAnsi="Symbol"/>
    </w:rPr>
  </w:style>
  <w:style w:type="character" w:customStyle="1" w:styleId="WW8Num43z1">
    <w:name w:val="WW8Num43z1"/>
    <w:rsid w:val="00290341"/>
    <w:rPr>
      <w:rFonts w:ascii="Courier New" w:hAnsi="Courier New" w:cs="Courier New"/>
    </w:rPr>
  </w:style>
  <w:style w:type="character" w:customStyle="1" w:styleId="WW8Num43z2">
    <w:name w:val="WW8Num43z2"/>
    <w:rsid w:val="00290341"/>
    <w:rPr>
      <w:rFonts w:ascii="Wingdings" w:hAnsi="Wingdings"/>
    </w:rPr>
  </w:style>
  <w:style w:type="character" w:customStyle="1" w:styleId="WW8Num45z0">
    <w:name w:val="WW8Num45z0"/>
    <w:rsid w:val="00290341"/>
    <w:rPr>
      <w:rFonts w:ascii="Symbol" w:hAnsi="Symbol"/>
    </w:rPr>
  </w:style>
  <w:style w:type="character" w:customStyle="1" w:styleId="WW8Num45z1">
    <w:name w:val="WW8Num45z1"/>
    <w:rsid w:val="00290341"/>
    <w:rPr>
      <w:rFonts w:ascii="Courier New" w:hAnsi="Courier New"/>
    </w:rPr>
  </w:style>
  <w:style w:type="character" w:customStyle="1" w:styleId="WW8Num45z2">
    <w:name w:val="WW8Num45z2"/>
    <w:rsid w:val="00290341"/>
    <w:rPr>
      <w:rFonts w:ascii="Wingdings" w:hAnsi="Wingdings"/>
    </w:rPr>
  </w:style>
  <w:style w:type="character" w:customStyle="1" w:styleId="WW8Num46z0">
    <w:name w:val="WW8Num46z0"/>
    <w:rsid w:val="00290341"/>
    <w:rPr>
      <w:rFonts w:ascii="Symbol" w:hAnsi="Symbol"/>
    </w:rPr>
  </w:style>
  <w:style w:type="character" w:customStyle="1" w:styleId="WW8Num46z1">
    <w:name w:val="WW8Num46z1"/>
    <w:rsid w:val="00290341"/>
    <w:rPr>
      <w:rFonts w:ascii="Courier New" w:hAnsi="Courier New" w:cs="Courier New"/>
    </w:rPr>
  </w:style>
  <w:style w:type="character" w:customStyle="1" w:styleId="WW8Num46z2">
    <w:name w:val="WW8Num46z2"/>
    <w:rsid w:val="00290341"/>
    <w:rPr>
      <w:rFonts w:ascii="Wingdings" w:hAnsi="Wingdings"/>
    </w:rPr>
  </w:style>
  <w:style w:type="character" w:customStyle="1" w:styleId="12">
    <w:name w:val="Основной шрифт абзаца1"/>
    <w:rsid w:val="00290341"/>
  </w:style>
  <w:style w:type="character" w:customStyle="1" w:styleId="31">
    <w:name w:val="Знак Знак3"/>
    <w:rsid w:val="00290341"/>
    <w:rPr>
      <w:rFonts w:ascii="Tahoma" w:hAnsi="Tahoma" w:cs="Tahoma"/>
      <w:sz w:val="16"/>
      <w:szCs w:val="16"/>
    </w:rPr>
  </w:style>
  <w:style w:type="character" w:customStyle="1" w:styleId="41">
    <w:name w:val="Знак Знак4"/>
    <w:rsid w:val="00290341"/>
    <w:rPr>
      <w:b/>
      <w:bCs/>
      <w:i/>
      <w:iCs/>
      <w:sz w:val="28"/>
      <w:szCs w:val="28"/>
      <w:lang w:eastAsia="ar-SA" w:bidi="ar-SA"/>
    </w:rPr>
  </w:style>
  <w:style w:type="character" w:styleId="a3">
    <w:name w:val="Strong"/>
    <w:qFormat/>
    <w:rsid w:val="00290341"/>
    <w:rPr>
      <w:b/>
      <w:bCs/>
    </w:rPr>
  </w:style>
  <w:style w:type="character" w:customStyle="1" w:styleId="a4">
    <w:name w:val="Символы концевой сноски"/>
    <w:rsid w:val="00290341"/>
    <w:rPr>
      <w:vertAlign w:val="superscript"/>
    </w:rPr>
  </w:style>
  <w:style w:type="character" w:customStyle="1" w:styleId="22">
    <w:name w:val="Знак Знак2"/>
    <w:rsid w:val="00290341"/>
    <w:rPr>
      <w:lang w:val="ru-RU" w:eastAsia="ar-SA" w:bidi="ar-SA"/>
    </w:rPr>
  </w:style>
  <w:style w:type="character" w:styleId="a5">
    <w:name w:val="page number"/>
    <w:basedOn w:val="12"/>
    <w:rsid w:val="00290341"/>
  </w:style>
  <w:style w:type="character" w:customStyle="1" w:styleId="13">
    <w:name w:val="Знак Знак1"/>
    <w:rsid w:val="00290341"/>
    <w:rPr>
      <w:rFonts w:ascii="Times New Roman" w:hAnsi="Times New Roman"/>
      <w:sz w:val="28"/>
      <w:szCs w:val="22"/>
    </w:rPr>
  </w:style>
  <w:style w:type="character" w:customStyle="1" w:styleId="a6">
    <w:name w:val="Знак Знак"/>
    <w:rsid w:val="00290341"/>
    <w:rPr>
      <w:rFonts w:ascii="Times New Roman" w:hAnsi="Times New Roman"/>
    </w:rPr>
  </w:style>
  <w:style w:type="character" w:customStyle="1" w:styleId="a7">
    <w:name w:val="Символ сноски"/>
    <w:rsid w:val="00290341"/>
    <w:rPr>
      <w:vertAlign w:val="superscript"/>
    </w:rPr>
  </w:style>
  <w:style w:type="character" w:styleId="a8">
    <w:name w:val="Hyperlink"/>
    <w:rsid w:val="00290341"/>
    <w:rPr>
      <w:color w:val="0000FF"/>
      <w:u w:val="single"/>
    </w:rPr>
  </w:style>
  <w:style w:type="character" w:customStyle="1" w:styleId="14">
    <w:name w:val="Знак сноски1"/>
    <w:rsid w:val="00290341"/>
    <w:rPr>
      <w:vertAlign w:val="superscript"/>
    </w:rPr>
  </w:style>
  <w:style w:type="character" w:customStyle="1" w:styleId="15">
    <w:name w:val="Знак концевой сноски1"/>
    <w:rsid w:val="00290341"/>
    <w:rPr>
      <w:vertAlign w:val="superscript"/>
    </w:rPr>
  </w:style>
  <w:style w:type="character" w:styleId="a9">
    <w:name w:val="footnote reference"/>
    <w:rsid w:val="00290341"/>
    <w:rPr>
      <w:vertAlign w:val="superscript"/>
    </w:rPr>
  </w:style>
  <w:style w:type="character" w:styleId="aa">
    <w:name w:val="endnote reference"/>
    <w:rsid w:val="00290341"/>
    <w:rPr>
      <w:vertAlign w:val="superscript"/>
    </w:rPr>
  </w:style>
  <w:style w:type="paragraph" w:customStyle="1" w:styleId="16">
    <w:name w:val="Заголовок1"/>
    <w:basedOn w:val="a"/>
    <w:next w:val="ab"/>
    <w:rsid w:val="00290341"/>
    <w:pPr>
      <w:keepNext/>
      <w:suppressAutoHyphens/>
      <w:spacing w:before="240" w:after="120"/>
      <w:jc w:val="both"/>
    </w:pPr>
    <w:rPr>
      <w:rFonts w:ascii="Arial" w:eastAsia="Microsoft YaHei" w:hAnsi="Arial" w:cs="Mangal"/>
      <w:szCs w:val="28"/>
      <w:lang w:eastAsia="ar-SA"/>
    </w:rPr>
  </w:style>
  <w:style w:type="paragraph" w:styleId="ab">
    <w:name w:val="Body Text"/>
    <w:basedOn w:val="a"/>
    <w:link w:val="ac"/>
    <w:rsid w:val="00290341"/>
    <w:pPr>
      <w:suppressAutoHyphens/>
      <w:spacing w:after="120" w:line="240" w:lineRule="auto"/>
    </w:pPr>
    <w:rPr>
      <w:rFonts w:eastAsia="Times New Roman" w:cs="Calibri"/>
      <w:sz w:val="24"/>
      <w:szCs w:val="24"/>
      <w:lang w:eastAsia="ar-SA"/>
    </w:rPr>
  </w:style>
  <w:style w:type="character" w:customStyle="1" w:styleId="ac">
    <w:name w:val="Основной текст Знак"/>
    <w:basedOn w:val="a0"/>
    <w:link w:val="ab"/>
    <w:rsid w:val="00290341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d">
    <w:name w:val="List"/>
    <w:basedOn w:val="ab"/>
    <w:rsid w:val="00290341"/>
    <w:rPr>
      <w:rFonts w:cs="Mangal"/>
    </w:rPr>
  </w:style>
  <w:style w:type="paragraph" w:customStyle="1" w:styleId="23">
    <w:name w:val="Название2"/>
    <w:basedOn w:val="a"/>
    <w:rsid w:val="00290341"/>
    <w:pPr>
      <w:suppressLineNumbers/>
      <w:suppressAutoHyphens/>
      <w:spacing w:before="120" w:after="120"/>
      <w:jc w:val="both"/>
    </w:pPr>
    <w:rPr>
      <w:rFonts w:eastAsia="Calibri" w:cs="Mangal"/>
      <w:i/>
      <w:iCs/>
      <w:sz w:val="24"/>
      <w:szCs w:val="24"/>
      <w:lang w:eastAsia="ar-SA"/>
    </w:rPr>
  </w:style>
  <w:style w:type="paragraph" w:customStyle="1" w:styleId="24">
    <w:name w:val="Указатель2"/>
    <w:basedOn w:val="a"/>
    <w:rsid w:val="00290341"/>
    <w:pPr>
      <w:suppressLineNumbers/>
      <w:suppressAutoHyphens/>
      <w:spacing w:after="0"/>
      <w:jc w:val="both"/>
    </w:pPr>
    <w:rPr>
      <w:rFonts w:eastAsia="Calibri" w:cs="Mangal"/>
      <w:lang w:eastAsia="ar-SA"/>
    </w:rPr>
  </w:style>
  <w:style w:type="paragraph" w:customStyle="1" w:styleId="17">
    <w:name w:val="Название1"/>
    <w:basedOn w:val="a"/>
    <w:rsid w:val="00290341"/>
    <w:pPr>
      <w:suppressLineNumbers/>
      <w:suppressAutoHyphens/>
      <w:spacing w:before="120" w:after="120"/>
      <w:jc w:val="both"/>
    </w:pPr>
    <w:rPr>
      <w:rFonts w:eastAsia="Calibri" w:cs="Mangal"/>
      <w:i/>
      <w:iCs/>
      <w:sz w:val="24"/>
      <w:szCs w:val="24"/>
      <w:lang w:eastAsia="ar-SA"/>
    </w:rPr>
  </w:style>
  <w:style w:type="paragraph" w:customStyle="1" w:styleId="18">
    <w:name w:val="Указатель1"/>
    <w:basedOn w:val="a"/>
    <w:rsid w:val="00290341"/>
    <w:pPr>
      <w:suppressLineNumbers/>
      <w:suppressAutoHyphens/>
      <w:spacing w:after="0"/>
      <w:jc w:val="both"/>
    </w:pPr>
    <w:rPr>
      <w:rFonts w:eastAsia="Calibri" w:cs="Mangal"/>
      <w:lang w:eastAsia="ar-SA"/>
    </w:rPr>
  </w:style>
  <w:style w:type="paragraph" w:styleId="ae">
    <w:name w:val="List Paragraph"/>
    <w:basedOn w:val="a"/>
    <w:uiPriority w:val="1"/>
    <w:qFormat/>
    <w:rsid w:val="00290341"/>
    <w:pPr>
      <w:suppressAutoHyphens/>
      <w:spacing w:after="0"/>
      <w:ind w:left="720"/>
      <w:jc w:val="both"/>
    </w:pPr>
    <w:rPr>
      <w:rFonts w:eastAsia="Calibri" w:cs="Calibri"/>
      <w:lang w:eastAsia="ar-SA"/>
    </w:rPr>
  </w:style>
  <w:style w:type="paragraph" w:styleId="af">
    <w:name w:val="Balloon Text"/>
    <w:basedOn w:val="a"/>
    <w:link w:val="af0"/>
    <w:rsid w:val="00290341"/>
    <w:pPr>
      <w:suppressAutoHyphens/>
      <w:spacing w:after="0" w:line="240" w:lineRule="auto"/>
      <w:jc w:val="both"/>
    </w:pPr>
    <w:rPr>
      <w:rFonts w:ascii="Tahoma" w:eastAsia="Calibri" w:hAnsi="Tahoma" w:cs="Tahoma"/>
      <w:sz w:val="16"/>
      <w:szCs w:val="16"/>
      <w:lang w:eastAsia="ar-SA"/>
    </w:rPr>
  </w:style>
  <w:style w:type="character" w:customStyle="1" w:styleId="af0">
    <w:name w:val="Текст выноски Знак"/>
    <w:basedOn w:val="a0"/>
    <w:link w:val="af"/>
    <w:rsid w:val="00290341"/>
    <w:rPr>
      <w:rFonts w:ascii="Tahoma" w:eastAsia="Calibri" w:hAnsi="Tahoma" w:cs="Tahoma"/>
      <w:sz w:val="16"/>
      <w:szCs w:val="16"/>
      <w:lang w:eastAsia="ar-SA"/>
    </w:rPr>
  </w:style>
  <w:style w:type="paragraph" w:styleId="af1">
    <w:name w:val="Normal (Web)"/>
    <w:basedOn w:val="a"/>
    <w:rsid w:val="00290341"/>
    <w:pPr>
      <w:suppressAutoHyphens/>
      <w:spacing w:before="280" w:after="280" w:line="240" w:lineRule="auto"/>
    </w:pPr>
    <w:rPr>
      <w:rFonts w:eastAsia="Times New Roman" w:cs="Calibri"/>
      <w:sz w:val="24"/>
      <w:szCs w:val="24"/>
      <w:lang w:eastAsia="ar-SA"/>
    </w:rPr>
  </w:style>
  <w:style w:type="paragraph" w:styleId="af2">
    <w:name w:val="Body Text Indent"/>
    <w:basedOn w:val="a"/>
    <w:link w:val="af3"/>
    <w:rsid w:val="00290341"/>
    <w:pPr>
      <w:suppressAutoHyphens/>
      <w:spacing w:after="0" w:line="240" w:lineRule="auto"/>
      <w:ind w:left="180"/>
    </w:pPr>
    <w:rPr>
      <w:rFonts w:eastAsia="Times New Roman" w:cs="Calibri"/>
      <w:szCs w:val="24"/>
      <w:lang w:eastAsia="ar-SA"/>
    </w:rPr>
  </w:style>
  <w:style w:type="character" w:customStyle="1" w:styleId="af3">
    <w:name w:val="Основной текст с отступом Знак"/>
    <w:basedOn w:val="a0"/>
    <w:link w:val="af2"/>
    <w:rsid w:val="00290341"/>
    <w:rPr>
      <w:rFonts w:ascii="Times New Roman" w:eastAsia="Times New Roman" w:hAnsi="Times New Roman" w:cs="Calibri"/>
      <w:sz w:val="28"/>
      <w:szCs w:val="24"/>
      <w:lang w:eastAsia="ar-SA"/>
    </w:rPr>
  </w:style>
  <w:style w:type="paragraph" w:customStyle="1" w:styleId="210">
    <w:name w:val="Основной текст с отступом 21"/>
    <w:basedOn w:val="a"/>
    <w:rsid w:val="00290341"/>
    <w:pPr>
      <w:suppressAutoHyphens/>
      <w:spacing w:after="0" w:line="240" w:lineRule="auto"/>
      <w:ind w:left="180"/>
      <w:jc w:val="both"/>
    </w:pPr>
    <w:rPr>
      <w:rFonts w:eastAsia="Times New Roman" w:cs="Calibri"/>
      <w:szCs w:val="28"/>
      <w:lang w:eastAsia="ar-SA"/>
    </w:rPr>
  </w:style>
  <w:style w:type="paragraph" w:customStyle="1" w:styleId="211">
    <w:name w:val="Основной текст 21"/>
    <w:basedOn w:val="a"/>
    <w:rsid w:val="00290341"/>
    <w:pPr>
      <w:suppressAutoHyphens/>
      <w:spacing w:after="0" w:line="240" w:lineRule="auto"/>
      <w:jc w:val="both"/>
    </w:pPr>
    <w:rPr>
      <w:rFonts w:eastAsia="Times New Roman" w:cs="Calibri"/>
      <w:szCs w:val="28"/>
      <w:lang w:eastAsia="ar-SA"/>
    </w:rPr>
  </w:style>
  <w:style w:type="paragraph" w:customStyle="1" w:styleId="220">
    <w:name w:val="Основной текст с отступом 22"/>
    <w:basedOn w:val="a"/>
    <w:rsid w:val="00290341"/>
    <w:pPr>
      <w:suppressAutoHyphens/>
      <w:spacing w:after="120" w:line="480" w:lineRule="auto"/>
      <w:ind w:left="283"/>
      <w:jc w:val="both"/>
    </w:pPr>
    <w:rPr>
      <w:rFonts w:eastAsia="Calibri" w:cs="Calibri"/>
      <w:lang w:eastAsia="ar-SA"/>
    </w:rPr>
  </w:style>
  <w:style w:type="paragraph" w:styleId="af4">
    <w:name w:val="No Spacing"/>
    <w:qFormat/>
    <w:rsid w:val="00290341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221">
    <w:name w:val="Основной текст 22"/>
    <w:basedOn w:val="a"/>
    <w:rsid w:val="00290341"/>
    <w:pPr>
      <w:suppressAutoHyphens/>
      <w:spacing w:after="120" w:line="480" w:lineRule="auto"/>
      <w:jc w:val="both"/>
    </w:pPr>
    <w:rPr>
      <w:rFonts w:eastAsia="Calibri" w:cs="Calibri"/>
      <w:lang w:eastAsia="ar-SA"/>
    </w:rPr>
  </w:style>
  <w:style w:type="paragraph" w:styleId="af5">
    <w:name w:val="endnote text"/>
    <w:basedOn w:val="a"/>
    <w:link w:val="af6"/>
    <w:rsid w:val="00290341"/>
    <w:pPr>
      <w:suppressAutoHyphens/>
      <w:spacing w:after="0" w:line="240" w:lineRule="auto"/>
    </w:pPr>
    <w:rPr>
      <w:rFonts w:ascii="Calibri" w:eastAsia="Calibri" w:hAnsi="Calibri" w:cs="Calibri"/>
      <w:sz w:val="20"/>
      <w:szCs w:val="20"/>
      <w:lang w:eastAsia="ar-SA"/>
    </w:rPr>
  </w:style>
  <w:style w:type="character" w:customStyle="1" w:styleId="af6">
    <w:name w:val="Текст концевой сноски Знак"/>
    <w:basedOn w:val="a0"/>
    <w:link w:val="af5"/>
    <w:rsid w:val="00290341"/>
    <w:rPr>
      <w:rFonts w:ascii="Calibri" w:eastAsia="Calibri" w:hAnsi="Calibri" w:cs="Calibri"/>
      <w:sz w:val="20"/>
      <w:szCs w:val="20"/>
      <w:lang w:eastAsia="ar-SA"/>
    </w:rPr>
  </w:style>
  <w:style w:type="paragraph" w:styleId="af7">
    <w:name w:val="footer"/>
    <w:basedOn w:val="a"/>
    <w:link w:val="af8"/>
    <w:uiPriority w:val="99"/>
    <w:rsid w:val="00290341"/>
    <w:pPr>
      <w:tabs>
        <w:tab w:val="center" w:pos="4677"/>
        <w:tab w:val="right" w:pos="9355"/>
      </w:tabs>
      <w:suppressAutoHyphens/>
      <w:spacing w:after="0"/>
      <w:jc w:val="both"/>
    </w:pPr>
    <w:rPr>
      <w:rFonts w:eastAsia="Calibri" w:cs="Calibri"/>
      <w:lang w:eastAsia="ar-SA"/>
    </w:rPr>
  </w:style>
  <w:style w:type="character" w:customStyle="1" w:styleId="af8">
    <w:name w:val="Нижний колонтитул Знак"/>
    <w:basedOn w:val="a0"/>
    <w:link w:val="af7"/>
    <w:uiPriority w:val="99"/>
    <w:rsid w:val="00290341"/>
    <w:rPr>
      <w:rFonts w:ascii="Times New Roman" w:eastAsia="Calibri" w:hAnsi="Times New Roman" w:cs="Calibri"/>
      <w:sz w:val="28"/>
      <w:lang w:eastAsia="ar-SA"/>
    </w:rPr>
  </w:style>
  <w:style w:type="paragraph" w:styleId="af9">
    <w:name w:val="Title"/>
    <w:basedOn w:val="a"/>
    <w:next w:val="afa"/>
    <w:link w:val="afb"/>
    <w:qFormat/>
    <w:rsid w:val="00290341"/>
    <w:pPr>
      <w:suppressAutoHyphens/>
      <w:spacing w:after="0" w:line="240" w:lineRule="auto"/>
      <w:jc w:val="center"/>
    </w:pPr>
    <w:rPr>
      <w:rFonts w:eastAsia="Times New Roman" w:cs="Calibri"/>
      <w:b/>
      <w:sz w:val="32"/>
      <w:szCs w:val="24"/>
      <w:lang w:eastAsia="ar-SA"/>
    </w:rPr>
  </w:style>
  <w:style w:type="character" w:customStyle="1" w:styleId="afb">
    <w:name w:val="Название Знак"/>
    <w:basedOn w:val="a0"/>
    <w:link w:val="af9"/>
    <w:rsid w:val="00290341"/>
    <w:rPr>
      <w:rFonts w:ascii="Times New Roman" w:eastAsia="Times New Roman" w:hAnsi="Times New Roman" w:cs="Calibri"/>
      <w:b/>
      <w:sz w:val="32"/>
      <w:szCs w:val="24"/>
      <w:lang w:eastAsia="ar-SA"/>
    </w:rPr>
  </w:style>
  <w:style w:type="paragraph" w:styleId="afa">
    <w:name w:val="Subtitle"/>
    <w:basedOn w:val="a"/>
    <w:next w:val="ab"/>
    <w:link w:val="afc"/>
    <w:qFormat/>
    <w:rsid w:val="00290341"/>
    <w:pPr>
      <w:suppressAutoHyphens/>
      <w:spacing w:after="60"/>
      <w:jc w:val="center"/>
    </w:pPr>
    <w:rPr>
      <w:rFonts w:ascii="Arial" w:eastAsia="Calibri" w:hAnsi="Arial" w:cs="Arial"/>
      <w:sz w:val="24"/>
      <w:szCs w:val="24"/>
      <w:lang w:eastAsia="ar-SA"/>
    </w:rPr>
  </w:style>
  <w:style w:type="character" w:customStyle="1" w:styleId="afc">
    <w:name w:val="Подзаголовок Знак"/>
    <w:basedOn w:val="a0"/>
    <w:link w:val="afa"/>
    <w:rsid w:val="00290341"/>
    <w:rPr>
      <w:rFonts w:ascii="Arial" w:eastAsia="Calibri" w:hAnsi="Arial" w:cs="Arial"/>
      <w:sz w:val="24"/>
      <w:szCs w:val="24"/>
      <w:lang w:eastAsia="ar-SA"/>
    </w:rPr>
  </w:style>
  <w:style w:type="paragraph" w:styleId="afd">
    <w:name w:val="header"/>
    <w:basedOn w:val="a"/>
    <w:link w:val="afe"/>
    <w:rsid w:val="00290341"/>
    <w:pPr>
      <w:tabs>
        <w:tab w:val="center" w:pos="4677"/>
        <w:tab w:val="right" w:pos="9355"/>
      </w:tabs>
      <w:suppressAutoHyphens/>
      <w:spacing w:after="0"/>
      <w:jc w:val="both"/>
    </w:pPr>
    <w:rPr>
      <w:rFonts w:eastAsia="Calibri" w:cs="Calibri"/>
      <w:lang w:eastAsia="ar-SA"/>
    </w:rPr>
  </w:style>
  <w:style w:type="character" w:customStyle="1" w:styleId="afe">
    <w:name w:val="Верхний колонтитул Знак"/>
    <w:basedOn w:val="a0"/>
    <w:link w:val="afd"/>
    <w:rsid w:val="00290341"/>
    <w:rPr>
      <w:rFonts w:ascii="Times New Roman" w:eastAsia="Calibri" w:hAnsi="Times New Roman" w:cs="Calibri"/>
      <w:sz w:val="28"/>
      <w:lang w:eastAsia="ar-SA"/>
    </w:rPr>
  </w:style>
  <w:style w:type="paragraph" w:styleId="aff">
    <w:name w:val="footnote text"/>
    <w:basedOn w:val="a"/>
    <w:link w:val="aff0"/>
    <w:rsid w:val="00290341"/>
    <w:pPr>
      <w:suppressAutoHyphens/>
      <w:spacing w:after="0"/>
      <w:jc w:val="both"/>
    </w:pPr>
    <w:rPr>
      <w:rFonts w:eastAsia="Calibri" w:cs="Calibri"/>
      <w:sz w:val="20"/>
      <w:szCs w:val="20"/>
      <w:lang w:eastAsia="ar-SA"/>
    </w:rPr>
  </w:style>
  <w:style w:type="character" w:customStyle="1" w:styleId="aff0">
    <w:name w:val="Текст сноски Знак"/>
    <w:basedOn w:val="a0"/>
    <w:link w:val="aff"/>
    <w:rsid w:val="00290341"/>
    <w:rPr>
      <w:rFonts w:ascii="Times New Roman" w:eastAsia="Calibri" w:hAnsi="Times New Roman" w:cs="Calibri"/>
      <w:sz w:val="20"/>
      <w:szCs w:val="20"/>
      <w:lang w:eastAsia="ar-SA"/>
    </w:rPr>
  </w:style>
  <w:style w:type="paragraph" w:customStyle="1" w:styleId="aff1">
    <w:name w:val="Содержимое таблицы"/>
    <w:basedOn w:val="a"/>
    <w:rsid w:val="00290341"/>
    <w:pPr>
      <w:suppressLineNumbers/>
      <w:suppressAutoHyphens/>
      <w:spacing w:after="0"/>
      <w:jc w:val="both"/>
    </w:pPr>
    <w:rPr>
      <w:rFonts w:eastAsia="Calibri" w:cs="Calibri"/>
      <w:lang w:eastAsia="ar-SA"/>
    </w:rPr>
  </w:style>
  <w:style w:type="paragraph" w:customStyle="1" w:styleId="aff2">
    <w:name w:val="Заголовок таблицы"/>
    <w:basedOn w:val="aff1"/>
    <w:rsid w:val="00290341"/>
    <w:pPr>
      <w:jc w:val="center"/>
    </w:pPr>
    <w:rPr>
      <w:b/>
      <w:bCs/>
    </w:rPr>
  </w:style>
  <w:style w:type="paragraph" w:customStyle="1" w:styleId="aff3">
    <w:name w:val="Содержимое врезки"/>
    <w:basedOn w:val="ab"/>
    <w:rsid w:val="00290341"/>
  </w:style>
  <w:style w:type="paragraph" w:customStyle="1" w:styleId="19">
    <w:name w:val="Абзац списка1"/>
    <w:basedOn w:val="a"/>
    <w:rsid w:val="00F868E0"/>
    <w:pPr>
      <w:ind w:left="720"/>
    </w:pPr>
    <w:rPr>
      <w:rFonts w:ascii="Calibri" w:eastAsia="Times New Roman" w:hAnsi="Calibri" w:cs="Calibri"/>
      <w:sz w:val="22"/>
    </w:rPr>
  </w:style>
  <w:style w:type="character" w:styleId="aff4">
    <w:name w:val="Emphasis"/>
    <w:qFormat/>
    <w:rsid w:val="00F868E0"/>
    <w:rPr>
      <w:rFonts w:cs="Times New Roman"/>
      <w:i/>
      <w:iCs/>
    </w:rPr>
  </w:style>
  <w:style w:type="paragraph" w:styleId="25">
    <w:name w:val="Body Text Indent 2"/>
    <w:basedOn w:val="a"/>
    <w:link w:val="26"/>
    <w:uiPriority w:val="99"/>
    <w:semiHidden/>
    <w:unhideWhenUsed/>
    <w:rsid w:val="00A164F1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A164F1"/>
    <w:rPr>
      <w:rFonts w:ascii="Times New Roman" w:hAnsi="Times New Roman"/>
      <w:sz w:val="28"/>
    </w:rPr>
  </w:style>
  <w:style w:type="paragraph" w:customStyle="1" w:styleId="aff5">
    <w:name w:val="Таблицы (моноширинный)"/>
    <w:basedOn w:val="a"/>
    <w:next w:val="a"/>
    <w:uiPriority w:val="99"/>
    <w:qFormat/>
    <w:rsid w:val="0038570E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6"/>
      <w:szCs w:val="26"/>
      <w:lang w:eastAsia="ru-RU"/>
    </w:rPr>
  </w:style>
  <w:style w:type="table" w:styleId="aff6">
    <w:name w:val="Table Grid"/>
    <w:basedOn w:val="a1"/>
    <w:uiPriority w:val="39"/>
    <w:rsid w:val="0038570E"/>
    <w:pPr>
      <w:suppressAutoHyphens/>
      <w:spacing w:after="0" w:line="240" w:lineRule="auto"/>
      <w:jc w:val="both"/>
    </w:pPr>
    <w:rPr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F24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290341"/>
    <w:pPr>
      <w:keepNext/>
      <w:numPr>
        <w:numId w:val="1"/>
      </w:numPr>
      <w:suppressAutoHyphens/>
      <w:spacing w:after="0" w:line="240" w:lineRule="auto"/>
      <w:ind w:left="180" w:firstLine="0"/>
      <w:jc w:val="both"/>
      <w:outlineLvl w:val="0"/>
    </w:pPr>
    <w:rPr>
      <w:rFonts w:ascii="Calibri" w:eastAsia="Calibri" w:hAnsi="Calibri" w:cs="Calibri"/>
      <w:b/>
      <w:bCs/>
      <w:i/>
      <w:iCs/>
      <w:szCs w:val="28"/>
      <w:lang w:eastAsia="ar-SA"/>
    </w:rPr>
  </w:style>
  <w:style w:type="paragraph" w:styleId="2">
    <w:name w:val="heading 2"/>
    <w:basedOn w:val="a"/>
    <w:next w:val="a"/>
    <w:link w:val="20"/>
    <w:qFormat/>
    <w:rsid w:val="00290341"/>
    <w:pPr>
      <w:keepNext/>
      <w:numPr>
        <w:ilvl w:val="1"/>
        <w:numId w:val="1"/>
      </w:numPr>
      <w:suppressAutoHyphens/>
      <w:spacing w:before="240" w:after="60"/>
      <w:jc w:val="both"/>
      <w:outlineLvl w:val="1"/>
    </w:pPr>
    <w:rPr>
      <w:rFonts w:ascii="Arial" w:eastAsia="Calibri" w:hAnsi="Arial" w:cs="Arial"/>
      <w:b/>
      <w:bCs/>
      <w:i/>
      <w:iCs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290341"/>
    <w:pPr>
      <w:keepNext/>
      <w:numPr>
        <w:ilvl w:val="2"/>
        <w:numId w:val="1"/>
      </w:numPr>
      <w:suppressAutoHyphens/>
      <w:spacing w:before="240" w:after="60"/>
      <w:jc w:val="both"/>
      <w:outlineLvl w:val="2"/>
    </w:pPr>
    <w:rPr>
      <w:rFonts w:ascii="Arial" w:eastAsia="Calibri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qFormat/>
    <w:rsid w:val="00290341"/>
    <w:pPr>
      <w:keepNext/>
      <w:numPr>
        <w:ilvl w:val="3"/>
        <w:numId w:val="1"/>
      </w:numPr>
      <w:suppressAutoHyphens/>
      <w:spacing w:before="240" w:after="60"/>
      <w:jc w:val="both"/>
      <w:outlineLvl w:val="3"/>
    </w:pPr>
    <w:rPr>
      <w:rFonts w:eastAsia="Calibri" w:cs="Calibri"/>
      <w:b/>
      <w:bCs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90341"/>
    <w:rPr>
      <w:rFonts w:ascii="Calibri" w:eastAsia="Calibri" w:hAnsi="Calibri" w:cs="Calibri"/>
      <w:b/>
      <w:bCs/>
      <w:i/>
      <w:iCs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rsid w:val="00290341"/>
    <w:rPr>
      <w:rFonts w:ascii="Arial" w:eastAsia="Calibri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290341"/>
    <w:rPr>
      <w:rFonts w:ascii="Arial" w:eastAsia="Calibri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290341"/>
    <w:rPr>
      <w:rFonts w:ascii="Times New Roman" w:eastAsia="Calibri" w:hAnsi="Times New Roman" w:cs="Calibri"/>
      <w:b/>
      <w:bCs/>
      <w:sz w:val="28"/>
      <w:szCs w:val="28"/>
      <w:lang w:eastAsia="ar-SA"/>
    </w:rPr>
  </w:style>
  <w:style w:type="numbering" w:customStyle="1" w:styleId="11">
    <w:name w:val="Нет списка1"/>
    <w:next w:val="a2"/>
    <w:semiHidden/>
    <w:unhideWhenUsed/>
    <w:rsid w:val="00290341"/>
  </w:style>
  <w:style w:type="character" w:customStyle="1" w:styleId="WW8Num2z0">
    <w:name w:val="WW8Num2z0"/>
    <w:rsid w:val="00290341"/>
    <w:rPr>
      <w:rFonts w:ascii="Symbol" w:hAnsi="Symbol"/>
    </w:rPr>
  </w:style>
  <w:style w:type="character" w:customStyle="1" w:styleId="WW8Num3z0">
    <w:name w:val="WW8Num3z0"/>
    <w:rsid w:val="00290341"/>
    <w:rPr>
      <w:rFonts w:ascii="Symbol" w:hAnsi="Symbol"/>
    </w:rPr>
  </w:style>
  <w:style w:type="character" w:customStyle="1" w:styleId="WW8Num4z0">
    <w:name w:val="WW8Num4z0"/>
    <w:rsid w:val="00290341"/>
    <w:rPr>
      <w:rFonts w:ascii="Symbol" w:hAnsi="Symbol"/>
    </w:rPr>
  </w:style>
  <w:style w:type="character" w:customStyle="1" w:styleId="WW8Num5z0">
    <w:name w:val="WW8Num5z0"/>
    <w:rsid w:val="00290341"/>
    <w:rPr>
      <w:b w:val="0"/>
    </w:rPr>
  </w:style>
  <w:style w:type="character" w:customStyle="1" w:styleId="WW8Num6z0">
    <w:name w:val="WW8Num6z0"/>
    <w:rsid w:val="00290341"/>
    <w:rPr>
      <w:b w:val="0"/>
    </w:rPr>
  </w:style>
  <w:style w:type="character" w:customStyle="1" w:styleId="WW8Num7z0">
    <w:name w:val="WW8Num7z0"/>
    <w:rsid w:val="00290341"/>
    <w:rPr>
      <w:rFonts w:ascii="Symbol" w:hAnsi="Symbol"/>
    </w:rPr>
  </w:style>
  <w:style w:type="character" w:customStyle="1" w:styleId="WW8Num8z0">
    <w:name w:val="WW8Num8z0"/>
    <w:rsid w:val="00290341"/>
    <w:rPr>
      <w:rFonts w:ascii="Symbol" w:hAnsi="Symbol"/>
    </w:rPr>
  </w:style>
  <w:style w:type="character" w:customStyle="1" w:styleId="WW8Num9z0">
    <w:name w:val="WW8Num9z0"/>
    <w:rsid w:val="00290341"/>
    <w:rPr>
      <w:rFonts w:ascii="Symbol" w:hAnsi="Symbol"/>
    </w:rPr>
  </w:style>
  <w:style w:type="character" w:customStyle="1" w:styleId="WW8Num10z0">
    <w:name w:val="WW8Num10z0"/>
    <w:rsid w:val="00290341"/>
    <w:rPr>
      <w:rFonts w:ascii="Symbol" w:hAnsi="Symbol"/>
    </w:rPr>
  </w:style>
  <w:style w:type="character" w:customStyle="1" w:styleId="WW8Num11z0">
    <w:name w:val="WW8Num11z0"/>
    <w:rsid w:val="00290341"/>
    <w:rPr>
      <w:rFonts w:ascii="Symbol" w:hAnsi="Symbol"/>
    </w:rPr>
  </w:style>
  <w:style w:type="character" w:customStyle="1" w:styleId="WW8Num12z0">
    <w:name w:val="WW8Num12z0"/>
    <w:rsid w:val="00290341"/>
    <w:rPr>
      <w:rFonts w:ascii="Wingdings" w:hAnsi="Wingdings"/>
    </w:rPr>
  </w:style>
  <w:style w:type="character" w:customStyle="1" w:styleId="WW8Num13z0">
    <w:name w:val="WW8Num13z0"/>
    <w:rsid w:val="00290341"/>
    <w:rPr>
      <w:rFonts w:ascii="Symbol" w:hAnsi="Symbol"/>
    </w:rPr>
  </w:style>
  <w:style w:type="character" w:customStyle="1" w:styleId="WW8Num14z0">
    <w:name w:val="WW8Num14z0"/>
    <w:rsid w:val="00290341"/>
    <w:rPr>
      <w:rFonts w:ascii="Symbol" w:hAnsi="Symbol"/>
    </w:rPr>
  </w:style>
  <w:style w:type="character" w:customStyle="1" w:styleId="WW8Num15z0">
    <w:name w:val="WW8Num15z0"/>
    <w:rsid w:val="00290341"/>
    <w:rPr>
      <w:rFonts w:ascii="Symbol" w:hAnsi="Symbol"/>
    </w:rPr>
  </w:style>
  <w:style w:type="character" w:customStyle="1" w:styleId="WW8Num16z0">
    <w:name w:val="WW8Num16z0"/>
    <w:rsid w:val="00290341"/>
    <w:rPr>
      <w:rFonts w:ascii="Symbol" w:hAnsi="Symbol"/>
    </w:rPr>
  </w:style>
  <w:style w:type="character" w:customStyle="1" w:styleId="WW8Num17z0">
    <w:name w:val="WW8Num17z0"/>
    <w:rsid w:val="00290341"/>
    <w:rPr>
      <w:rFonts w:ascii="Symbol" w:hAnsi="Symbol"/>
    </w:rPr>
  </w:style>
  <w:style w:type="character" w:customStyle="1" w:styleId="WW8Num18z0">
    <w:name w:val="WW8Num18z0"/>
    <w:rsid w:val="00290341"/>
    <w:rPr>
      <w:rFonts w:ascii="Symbol" w:hAnsi="Symbol"/>
    </w:rPr>
  </w:style>
  <w:style w:type="character" w:customStyle="1" w:styleId="WW8Num19z0">
    <w:name w:val="WW8Num19z0"/>
    <w:rsid w:val="00290341"/>
    <w:rPr>
      <w:rFonts w:ascii="Symbol" w:hAnsi="Symbol"/>
    </w:rPr>
  </w:style>
  <w:style w:type="character" w:customStyle="1" w:styleId="WW8Num20z0">
    <w:name w:val="WW8Num20z0"/>
    <w:rsid w:val="00290341"/>
    <w:rPr>
      <w:rFonts w:ascii="Symbol" w:hAnsi="Symbol"/>
    </w:rPr>
  </w:style>
  <w:style w:type="character" w:customStyle="1" w:styleId="WW8Num21z0">
    <w:name w:val="WW8Num21z0"/>
    <w:rsid w:val="00290341"/>
    <w:rPr>
      <w:rFonts w:ascii="Symbol" w:hAnsi="Symbol"/>
    </w:rPr>
  </w:style>
  <w:style w:type="character" w:customStyle="1" w:styleId="WW8Num22z0">
    <w:name w:val="WW8Num22z0"/>
    <w:rsid w:val="00290341"/>
    <w:rPr>
      <w:rFonts w:ascii="Symbol" w:hAnsi="Symbol"/>
    </w:rPr>
  </w:style>
  <w:style w:type="character" w:customStyle="1" w:styleId="WW8Num23z0">
    <w:name w:val="WW8Num23z0"/>
    <w:rsid w:val="00290341"/>
    <w:rPr>
      <w:sz w:val="28"/>
      <w:szCs w:val="28"/>
    </w:rPr>
  </w:style>
  <w:style w:type="character" w:customStyle="1" w:styleId="WW8Num24z0">
    <w:name w:val="WW8Num24z0"/>
    <w:rsid w:val="00290341"/>
    <w:rPr>
      <w:rFonts w:ascii="Symbol" w:hAnsi="Symbol"/>
    </w:rPr>
  </w:style>
  <w:style w:type="character" w:customStyle="1" w:styleId="WW8Num25z0">
    <w:name w:val="WW8Num25z0"/>
    <w:rsid w:val="00290341"/>
    <w:rPr>
      <w:rFonts w:ascii="Symbol" w:hAnsi="Symbol"/>
    </w:rPr>
  </w:style>
  <w:style w:type="character" w:customStyle="1" w:styleId="WW8Num26z0">
    <w:name w:val="WW8Num26z0"/>
    <w:rsid w:val="00290341"/>
    <w:rPr>
      <w:rFonts w:ascii="Symbol" w:hAnsi="Symbol"/>
    </w:rPr>
  </w:style>
  <w:style w:type="character" w:customStyle="1" w:styleId="WW8Num27z0">
    <w:name w:val="WW8Num27z0"/>
    <w:rsid w:val="00290341"/>
    <w:rPr>
      <w:rFonts w:ascii="Symbol" w:hAnsi="Symbol"/>
    </w:rPr>
  </w:style>
  <w:style w:type="character" w:customStyle="1" w:styleId="WW8Num28z0">
    <w:name w:val="WW8Num28z0"/>
    <w:rsid w:val="00290341"/>
    <w:rPr>
      <w:sz w:val="24"/>
      <w:szCs w:val="24"/>
    </w:rPr>
  </w:style>
  <w:style w:type="character" w:customStyle="1" w:styleId="WW8Num29z0">
    <w:name w:val="WW8Num29z0"/>
    <w:rsid w:val="00290341"/>
    <w:rPr>
      <w:rFonts w:ascii="Symbol" w:hAnsi="Symbol"/>
    </w:rPr>
  </w:style>
  <w:style w:type="character" w:customStyle="1" w:styleId="WW8Num30z0">
    <w:name w:val="WW8Num30z0"/>
    <w:rsid w:val="00290341"/>
    <w:rPr>
      <w:rFonts w:ascii="Symbol" w:hAnsi="Symbol"/>
    </w:rPr>
  </w:style>
  <w:style w:type="character" w:customStyle="1" w:styleId="WW8Num31z0">
    <w:name w:val="WW8Num31z0"/>
    <w:rsid w:val="00290341"/>
    <w:rPr>
      <w:sz w:val="24"/>
      <w:szCs w:val="24"/>
    </w:rPr>
  </w:style>
  <w:style w:type="character" w:customStyle="1" w:styleId="WW8Num32z0">
    <w:name w:val="WW8Num32z0"/>
    <w:rsid w:val="00290341"/>
    <w:rPr>
      <w:rFonts w:ascii="Symbol" w:hAnsi="Symbol"/>
    </w:rPr>
  </w:style>
  <w:style w:type="character" w:customStyle="1" w:styleId="WW8Num32z1">
    <w:name w:val="WW8Num32z1"/>
    <w:rsid w:val="00290341"/>
    <w:rPr>
      <w:rFonts w:ascii="Courier New" w:hAnsi="Courier New"/>
    </w:rPr>
  </w:style>
  <w:style w:type="character" w:customStyle="1" w:styleId="WW8Num32z2">
    <w:name w:val="WW8Num32z2"/>
    <w:rsid w:val="00290341"/>
    <w:rPr>
      <w:rFonts w:ascii="Wingdings" w:hAnsi="Wingdings"/>
    </w:rPr>
  </w:style>
  <w:style w:type="character" w:customStyle="1" w:styleId="21">
    <w:name w:val="Основной шрифт абзаца2"/>
    <w:rsid w:val="00290341"/>
  </w:style>
  <w:style w:type="character" w:customStyle="1" w:styleId="WW8Num1z0">
    <w:name w:val="WW8Num1z0"/>
    <w:rsid w:val="00290341"/>
    <w:rPr>
      <w:rFonts w:ascii="Symbol" w:hAnsi="Symbol"/>
    </w:rPr>
  </w:style>
  <w:style w:type="character" w:customStyle="1" w:styleId="WW8Num10z1">
    <w:name w:val="WW8Num10z1"/>
    <w:rsid w:val="00290341"/>
    <w:rPr>
      <w:rFonts w:ascii="Courier New" w:hAnsi="Courier New"/>
    </w:rPr>
  </w:style>
  <w:style w:type="character" w:customStyle="1" w:styleId="WW8Num10z2">
    <w:name w:val="WW8Num10z2"/>
    <w:rsid w:val="00290341"/>
    <w:rPr>
      <w:rFonts w:ascii="Wingdings" w:hAnsi="Wingdings"/>
    </w:rPr>
  </w:style>
  <w:style w:type="character" w:customStyle="1" w:styleId="WW8Num11z1">
    <w:name w:val="WW8Num11z1"/>
    <w:rsid w:val="00290341"/>
    <w:rPr>
      <w:rFonts w:ascii="Courier New" w:hAnsi="Courier New" w:cs="Courier New"/>
    </w:rPr>
  </w:style>
  <w:style w:type="character" w:customStyle="1" w:styleId="WW8Num11z2">
    <w:name w:val="WW8Num11z2"/>
    <w:rsid w:val="00290341"/>
    <w:rPr>
      <w:rFonts w:ascii="Wingdings" w:hAnsi="Wingdings"/>
    </w:rPr>
  </w:style>
  <w:style w:type="character" w:customStyle="1" w:styleId="WW8Num12z1">
    <w:name w:val="WW8Num12z1"/>
    <w:rsid w:val="00290341"/>
    <w:rPr>
      <w:rFonts w:ascii="Courier New" w:hAnsi="Courier New" w:cs="Courier New"/>
    </w:rPr>
  </w:style>
  <w:style w:type="character" w:customStyle="1" w:styleId="WW8Num12z3">
    <w:name w:val="WW8Num12z3"/>
    <w:rsid w:val="00290341"/>
    <w:rPr>
      <w:rFonts w:ascii="Symbol" w:hAnsi="Symbol"/>
    </w:rPr>
  </w:style>
  <w:style w:type="character" w:customStyle="1" w:styleId="WW8Num15z1">
    <w:name w:val="WW8Num15z1"/>
    <w:rsid w:val="00290341"/>
    <w:rPr>
      <w:rFonts w:ascii="Courier New" w:hAnsi="Courier New"/>
    </w:rPr>
  </w:style>
  <w:style w:type="character" w:customStyle="1" w:styleId="WW8Num15z2">
    <w:name w:val="WW8Num15z2"/>
    <w:rsid w:val="00290341"/>
    <w:rPr>
      <w:rFonts w:ascii="Wingdings" w:hAnsi="Wingdings"/>
    </w:rPr>
  </w:style>
  <w:style w:type="character" w:customStyle="1" w:styleId="WW8Num16z1">
    <w:name w:val="WW8Num16z1"/>
    <w:rsid w:val="00290341"/>
    <w:rPr>
      <w:rFonts w:ascii="Courier New" w:hAnsi="Courier New" w:cs="Courier New"/>
    </w:rPr>
  </w:style>
  <w:style w:type="character" w:customStyle="1" w:styleId="WW8Num16z2">
    <w:name w:val="WW8Num16z2"/>
    <w:rsid w:val="00290341"/>
    <w:rPr>
      <w:rFonts w:ascii="Wingdings" w:hAnsi="Wingdings"/>
    </w:rPr>
  </w:style>
  <w:style w:type="character" w:customStyle="1" w:styleId="WW8Num19z1">
    <w:name w:val="WW8Num19z1"/>
    <w:rsid w:val="00290341"/>
    <w:rPr>
      <w:rFonts w:ascii="Courier New" w:hAnsi="Courier New" w:cs="Courier New"/>
    </w:rPr>
  </w:style>
  <w:style w:type="character" w:customStyle="1" w:styleId="WW8Num19z2">
    <w:name w:val="WW8Num19z2"/>
    <w:rsid w:val="00290341"/>
    <w:rPr>
      <w:rFonts w:ascii="Wingdings" w:hAnsi="Wingdings"/>
    </w:rPr>
  </w:style>
  <w:style w:type="character" w:customStyle="1" w:styleId="WW8Num20z1">
    <w:name w:val="WW8Num20z1"/>
    <w:rsid w:val="00290341"/>
    <w:rPr>
      <w:rFonts w:ascii="Courier New" w:hAnsi="Courier New" w:cs="Courier New"/>
    </w:rPr>
  </w:style>
  <w:style w:type="character" w:customStyle="1" w:styleId="WW8Num20z2">
    <w:name w:val="WW8Num20z2"/>
    <w:rsid w:val="00290341"/>
    <w:rPr>
      <w:rFonts w:ascii="Wingdings" w:hAnsi="Wingdings"/>
    </w:rPr>
  </w:style>
  <w:style w:type="character" w:customStyle="1" w:styleId="WW8Num21z1">
    <w:name w:val="WW8Num21z1"/>
    <w:rsid w:val="00290341"/>
    <w:rPr>
      <w:rFonts w:ascii="Courier New" w:hAnsi="Courier New" w:cs="Courier New"/>
    </w:rPr>
  </w:style>
  <w:style w:type="character" w:customStyle="1" w:styleId="WW8Num21z2">
    <w:name w:val="WW8Num21z2"/>
    <w:rsid w:val="00290341"/>
    <w:rPr>
      <w:rFonts w:ascii="Wingdings" w:hAnsi="Wingdings"/>
    </w:rPr>
  </w:style>
  <w:style w:type="character" w:customStyle="1" w:styleId="WW8Num22z1">
    <w:name w:val="WW8Num22z1"/>
    <w:rsid w:val="00290341"/>
    <w:rPr>
      <w:rFonts w:ascii="Courier New" w:hAnsi="Courier New" w:cs="Courier New"/>
    </w:rPr>
  </w:style>
  <w:style w:type="character" w:customStyle="1" w:styleId="WW8Num22z2">
    <w:name w:val="WW8Num22z2"/>
    <w:rsid w:val="00290341"/>
    <w:rPr>
      <w:rFonts w:ascii="Wingdings" w:hAnsi="Wingdings"/>
    </w:rPr>
  </w:style>
  <w:style w:type="character" w:customStyle="1" w:styleId="WW8Num24z1">
    <w:name w:val="WW8Num24z1"/>
    <w:rsid w:val="00290341"/>
    <w:rPr>
      <w:rFonts w:ascii="Courier New" w:hAnsi="Courier New" w:cs="Courier New"/>
    </w:rPr>
  </w:style>
  <w:style w:type="character" w:customStyle="1" w:styleId="WW8Num24z2">
    <w:name w:val="WW8Num24z2"/>
    <w:rsid w:val="00290341"/>
    <w:rPr>
      <w:rFonts w:ascii="Wingdings" w:hAnsi="Wingdings"/>
    </w:rPr>
  </w:style>
  <w:style w:type="character" w:customStyle="1" w:styleId="WW8Num25z1">
    <w:name w:val="WW8Num25z1"/>
    <w:rsid w:val="00290341"/>
    <w:rPr>
      <w:rFonts w:ascii="Courier New" w:hAnsi="Courier New" w:cs="Courier New"/>
    </w:rPr>
  </w:style>
  <w:style w:type="character" w:customStyle="1" w:styleId="WW8Num25z2">
    <w:name w:val="WW8Num25z2"/>
    <w:rsid w:val="00290341"/>
    <w:rPr>
      <w:rFonts w:ascii="Wingdings" w:hAnsi="Wingdings"/>
    </w:rPr>
  </w:style>
  <w:style w:type="character" w:customStyle="1" w:styleId="WW8Num26z1">
    <w:name w:val="WW8Num26z1"/>
    <w:rsid w:val="00290341"/>
    <w:rPr>
      <w:rFonts w:ascii="Courier New" w:hAnsi="Courier New"/>
    </w:rPr>
  </w:style>
  <w:style w:type="character" w:customStyle="1" w:styleId="WW8Num26z2">
    <w:name w:val="WW8Num26z2"/>
    <w:rsid w:val="00290341"/>
    <w:rPr>
      <w:rFonts w:ascii="Wingdings" w:hAnsi="Wingdings"/>
    </w:rPr>
  </w:style>
  <w:style w:type="character" w:customStyle="1" w:styleId="WW8Num27z1">
    <w:name w:val="WW8Num27z1"/>
    <w:rsid w:val="00290341"/>
    <w:rPr>
      <w:rFonts w:ascii="Courier New" w:hAnsi="Courier New" w:cs="Courier New"/>
    </w:rPr>
  </w:style>
  <w:style w:type="character" w:customStyle="1" w:styleId="WW8Num27z2">
    <w:name w:val="WW8Num27z2"/>
    <w:rsid w:val="00290341"/>
    <w:rPr>
      <w:rFonts w:ascii="Wingdings" w:hAnsi="Wingdings"/>
    </w:rPr>
  </w:style>
  <w:style w:type="character" w:customStyle="1" w:styleId="WW8Num29z1">
    <w:name w:val="WW8Num29z1"/>
    <w:rsid w:val="00290341"/>
    <w:rPr>
      <w:rFonts w:ascii="Courier New" w:hAnsi="Courier New" w:cs="Courier New"/>
    </w:rPr>
  </w:style>
  <w:style w:type="character" w:customStyle="1" w:styleId="WW8Num29z2">
    <w:name w:val="WW8Num29z2"/>
    <w:rsid w:val="00290341"/>
    <w:rPr>
      <w:rFonts w:ascii="Wingdings" w:hAnsi="Wingdings"/>
    </w:rPr>
  </w:style>
  <w:style w:type="character" w:customStyle="1" w:styleId="WW8Num33z0">
    <w:name w:val="WW8Num33z0"/>
    <w:rsid w:val="00290341"/>
    <w:rPr>
      <w:rFonts w:ascii="Symbol" w:hAnsi="Symbol"/>
    </w:rPr>
  </w:style>
  <w:style w:type="character" w:customStyle="1" w:styleId="WW8Num33z1">
    <w:name w:val="WW8Num33z1"/>
    <w:rsid w:val="00290341"/>
    <w:rPr>
      <w:rFonts w:ascii="Courier New" w:hAnsi="Courier New" w:cs="Courier New"/>
    </w:rPr>
  </w:style>
  <w:style w:type="character" w:customStyle="1" w:styleId="WW8Num33z2">
    <w:name w:val="WW8Num33z2"/>
    <w:rsid w:val="00290341"/>
    <w:rPr>
      <w:rFonts w:ascii="Wingdings" w:hAnsi="Wingdings"/>
    </w:rPr>
  </w:style>
  <w:style w:type="character" w:customStyle="1" w:styleId="WW8Num34z0">
    <w:name w:val="WW8Num34z0"/>
    <w:rsid w:val="00290341"/>
    <w:rPr>
      <w:b/>
    </w:rPr>
  </w:style>
  <w:style w:type="character" w:customStyle="1" w:styleId="WW8Num35z0">
    <w:name w:val="WW8Num35z0"/>
    <w:rsid w:val="00290341"/>
    <w:rPr>
      <w:rFonts w:ascii="Symbol" w:hAnsi="Symbol"/>
    </w:rPr>
  </w:style>
  <w:style w:type="character" w:customStyle="1" w:styleId="WW8Num35z1">
    <w:name w:val="WW8Num35z1"/>
    <w:rsid w:val="00290341"/>
    <w:rPr>
      <w:rFonts w:ascii="Courier New" w:hAnsi="Courier New" w:cs="Courier New"/>
    </w:rPr>
  </w:style>
  <w:style w:type="character" w:customStyle="1" w:styleId="WW8Num35z2">
    <w:name w:val="WW8Num35z2"/>
    <w:rsid w:val="00290341"/>
    <w:rPr>
      <w:rFonts w:ascii="Wingdings" w:hAnsi="Wingdings"/>
    </w:rPr>
  </w:style>
  <w:style w:type="character" w:customStyle="1" w:styleId="WW8Num36z0">
    <w:name w:val="WW8Num36z0"/>
    <w:rsid w:val="00290341"/>
    <w:rPr>
      <w:rFonts w:ascii="Symbol" w:hAnsi="Symbol"/>
    </w:rPr>
  </w:style>
  <w:style w:type="character" w:customStyle="1" w:styleId="WW8Num36z1">
    <w:name w:val="WW8Num36z1"/>
    <w:rsid w:val="00290341"/>
    <w:rPr>
      <w:rFonts w:ascii="Courier New" w:hAnsi="Courier New"/>
    </w:rPr>
  </w:style>
  <w:style w:type="character" w:customStyle="1" w:styleId="WW8Num36z2">
    <w:name w:val="WW8Num36z2"/>
    <w:rsid w:val="00290341"/>
    <w:rPr>
      <w:rFonts w:ascii="Wingdings" w:hAnsi="Wingdings"/>
    </w:rPr>
  </w:style>
  <w:style w:type="character" w:customStyle="1" w:styleId="WW8Num37z0">
    <w:name w:val="WW8Num37z0"/>
    <w:rsid w:val="00290341"/>
    <w:rPr>
      <w:rFonts w:ascii="Symbol" w:hAnsi="Symbol"/>
    </w:rPr>
  </w:style>
  <w:style w:type="character" w:customStyle="1" w:styleId="WW8Num37z1">
    <w:name w:val="WW8Num37z1"/>
    <w:rsid w:val="00290341"/>
    <w:rPr>
      <w:rFonts w:ascii="Courier New" w:hAnsi="Courier New" w:cs="Courier New"/>
    </w:rPr>
  </w:style>
  <w:style w:type="character" w:customStyle="1" w:styleId="WW8Num37z2">
    <w:name w:val="WW8Num37z2"/>
    <w:rsid w:val="00290341"/>
    <w:rPr>
      <w:rFonts w:ascii="Wingdings" w:hAnsi="Wingdings"/>
    </w:rPr>
  </w:style>
  <w:style w:type="character" w:customStyle="1" w:styleId="WW8Num38z0">
    <w:name w:val="WW8Num38z0"/>
    <w:rsid w:val="00290341"/>
    <w:rPr>
      <w:b w:val="0"/>
    </w:rPr>
  </w:style>
  <w:style w:type="character" w:customStyle="1" w:styleId="WW8Num39z0">
    <w:name w:val="WW8Num39z0"/>
    <w:rsid w:val="00290341"/>
    <w:rPr>
      <w:rFonts w:ascii="Symbol" w:hAnsi="Symbol"/>
    </w:rPr>
  </w:style>
  <w:style w:type="character" w:customStyle="1" w:styleId="WW8Num39z1">
    <w:name w:val="WW8Num39z1"/>
    <w:rsid w:val="00290341"/>
    <w:rPr>
      <w:rFonts w:ascii="Courier New" w:hAnsi="Courier New" w:cs="Courier New"/>
    </w:rPr>
  </w:style>
  <w:style w:type="character" w:customStyle="1" w:styleId="WW8Num39z2">
    <w:name w:val="WW8Num39z2"/>
    <w:rsid w:val="00290341"/>
    <w:rPr>
      <w:rFonts w:ascii="Wingdings" w:hAnsi="Wingdings"/>
    </w:rPr>
  </w:style>
  <w:style w:type="character" w:customStyle="1" w:styleId="WW8Num40z0">
    <w:name w:val="WW8Num40z0"/>
    <w:rsid w:val="00290341"/>
    <w:rPr>
      <w:rFonts w:ascii="Symbol" w:hAnsi="Symbol"/>
    </w:rPr>
  </w:style>
  <w:style w:type="character" w:customStyle="1" w:styleId="WW8Num40z1">
    <w:name w:val="WW8Num40z1"/>
    <w:rsid w:val="00290341"/>
    <w:rPr>
      <w:rFonts w:ascii="Courier New" w:hAnsi="Courier New" w:cs="Courier New"/>
    </w:rPr>
  </w:style>
  <w:style w:type="character" w:customStyle="1" w:styleId="WW8Num40z2">
    <w:name w:val="WW8Num40z2"/>
    <w:rsid w:val="00290341"/>
    <w:rPr>
      <w:rFonts w:ascii="Wingdings" w:hAnsi="Wingdings"/>
    </w:rPr>
  </w:style>
  <w:style w:type="character" w:customStyle="1" w:styleId="WW8Num42z0">
    <w:name w:val="WW8Num42z0"/>
    <w:rsid w:val="00290341"/>
    <w:rPr>
      <w:rFonts w:ascii="Symbol" w:hAnsi="Symbol"/>
    </w:rPr>
  </w:style>
  <w:style w:type="character" w:customStyle="1" w:styleId="WW8Num42z1">
    <w:name w:val="WW8Num42z1"/>
    <w:rsid w:val="00290341"/>
    <w:rPr>
      <w:rFonts w:ascii="Courier New" w:hAnsi="Courier New" w:cs="Courier New"/>
    </w:rPr>
  </w:style>
  <w:style w:type="character" w:customStyle="1" w:styleId="WW8Num42z2">
    <w:name w:val="WW8Num42z2"/>
    <w:rsid w:val="00290341"/>
    <w:rPr>
      <w:rFonts w:ascii="Wingdings" w:hAnsi="Wingdings"/>
    </w:rPr>
  </w:style>
  <w:style w:type="character" w:customStyle="1" w:styleId="WW8Num43z0">
    <w:name w:val="WW8Num43z0"/>
    <w:rsid w:val="00290341"/>
    <w:rPr>
      <w:rFonts w:ascii="Symbol" w:hAnsi="Symbol"/>
    </w:rPr>
  </w:style>
  <w:style w:type="character" w:customStyle="1" w:styleId="WW8Num43z1">
    <w:name w:val="WW8Num43z1"/>
    <w:rsid w:val="00290341"/>
    <w:rPr>
      <w:rFonts w:ascii="Courier New" w:hAnsi="Courier New" w:cs="Courier New"/>
    </w:rPr>
  </w:style>
  <w:style w:type="character" w:customStyle="1" w:styleId="WW8Num43z2">
    <w:name w:val="WW8Num43z2"/>
    <w:rsid w:val="00290341"/>
    <w:rPr>
      <w:rFonts w:ascii="Wingdings" w:hAnsi="Wingdings"/>
    </w:rPr>
  </w:style>
  <w:style w:type="character" w:customStyle="1" w:styleId="WW8Num45z0">
    <w:name w:val="WW8Num45z0"/>
    <w:rsid w:val="00290341"/>
    <w:rPr>
      <w:rFonts w:ascii="Symbol" w:hAnsi="Symbol"/>
    </w:rPr>
  </w:style>
  <w:style w:type="character" w:customStyle="1" w:styleId="WW8Num45z1">
    <w:name w:val="WW8Num45z1"/>
    <w:rsid w:val="00290341"/>
    <w:rPr>
      <w:rFonts w:ascii="Courier New" w:hAnsi="Courier New"/>
    </w:rPr>
  </w:style>
  <w:style w:type="character" w:customStyle="1" w:styleId="WW8Num45z2">
    <w:name w:val="WW8Num45z2"/>
    <w:rsid w:val="00290341"/>
    <w:rPr>
      <w:rFonts w:ascii="Wingdings" w:hAnsi="Wingdings"/>
    </w:rPr>
  </w:style>
  <w:style w:type="character" w:customStyle="1" w:styleId="WW8Num46z0">
    <w:name w:val="WW8Num46z0"/>
    <w:rsid w:val="00290341"/>
    <w:rPr>
      <w:rFonts w:ascii="Symbol" w:hAnsi="Symbol"/>
    </w:rPr>
  </w:style>
  <w:style w:type="character" w:customStyle="1" w:styleId="WW8Num46z1">
    <w:name w:val="WW8Num46z1"/>
    <w:rsid w:val="00290341"/>
    <w:rPr>
      <w:rFonts w:ascii="Courier New" w:hAnsi="Courier New" w:cs="Courier New"/>
    </w:rPr>
  </w:style>
  <w:style w:type="character" w:customStyle="1" w:styleId="WW8Num46z2">
    <w:name w:val="WW8Num46z2"/>
    <w:rsid w:val="00290341"/>
    <w:rPr>
      <w:rFonts w:ascii="Wingdings" w:hAnsi="Wingdings"/>
    </w:rPr>
  </w:style>
  <w:style w:type="character" w:customStyle="1" w:styleId="12">
    <w:name w:val="Основной шрифт абзаца1"/>
    <w:rsid w:val="00290341"/>
  </w:style>
  <w:style w:type="character" w:customStyle="1" w:styleId="31">
    <w:name w:val="Знак Знак3"/>
    <w:rsid w:val="00290341"/>
    <w:rPr>
      <w:rFonts w:ascii="Tahoma" w:hAnsi="Tahoma" w:cs="Tahoma"/>
      <w:sz w:val="16"/>
      <w:szCs w:val="16"/>
    </w:rPr>
  </w:style>
  <w:style w:type="character" w:customStyle="1" w:styleId="41">
    <w:name w:val="Знак Знак4"/>
    <w:rsid w:val="00290341"/>
    <w:rPr>
      <w:b/>
      <w:bCs/>
      <w:i/>
      <w:iCs/>
      <w:sz w:val="28"/>
      <w:szCs w:val="28"/>
      <w:lang w:eastAsia="ar-SA" w:bidi="ar-SA"/>
    </w:rPr>
  </w:style>
  <w:style w:type="character" w:styleId="a3">
    <w:name w:val="Strong"/>
    <w:qFormat/>
    <w:rsid w:val="00290341"/>
    <w:rPr>
      <w:b/>
      <w:bCs/>
    </w:rPr>
  </w:style>
  <w:style w:type="character" w:customStyle="1" w:styleId="a4">
    <w:name w:val="Символы концевой сноски"/>
    <w:rsid w:val="00290341"/>
    <w:rPr>
      <w:vertAlign w:val="superscript"/>
    </w:rPr>
  </w:style>
  <w:style w:type="character" w:customStyle="1" w:styleId="22">
    <w:name w:val="Знак Знак2"/>
    <w:rsid w:val="00290341"/>
    <w:rPr>
      <w:lang w:val="ru-RU" w:eastAsia="ar-SA" w:bidi="ar-SA"/>
    </w:rPr>
  </w:style>
  <w:style w:type="character" w:styleId="a5">
    <w:name w:val="page number"/>
    <w:basedOn w:val="12"/>
    <w:rsid w:val="00290341"/>
  </w:style>
  <w:style w:type="character" w:customStyle="1" w:styleId="13">
    <w:name w:val="Знак Знак1"/>
    <w:rsid w:val="00290341"/>
    <w:rPr>
      <w:rFonts w:ascii="Times New Roman" w:hAnsi="Times New Roman"/>
      <w:sz w:val="28"/>
      <w:szCs w:val="22"/>
    </w:rPr>
  </w:style>
  <w:style w:type="character" w:customStyle="1" w:styleId="a6">
    <w:name w:val="Знак Знак"/>
    <w:rsid w:val="00290341"/>
    <w:rPr>
      <w:rFonts w:ascii="Times New Roman" w:hAnsi="Times New Roman"/>
    </w:rPr>
  </w:style>
  <w:style w:type="character" w:customStyle="1" w:styleId="a7">
    <w:name w:val="Символ сноски"/>
    <w:rsid w:val="00290341"/>
    <w:rPr>
      <w:vertAlign w:val="superscript"/>
    </w:rPr>
  </w:style>
  <w:style w:type="character" w:styleId="a8">
    <w:name w:val="Hyperlink"/>
    <w:rsid w:val="00290341"/>
    <w:rPr>
      <w:color w:val="0000FF"/>
      <w:u w:val="single"/>
    </w:rPr>
  </w:style>
  <w:style w:type="character" w:customStyle="1" w:styleId="14">
    <w:name w:val="Знак сноски1"/>
    <w:rsid w:val="00290341"/>
    <w:rPr>
      <w:vertAlign w:val="superscript"/>
    </w:rPr>
  </w:style>
  <w:style w:type="character" w:customStyle="1" w:styleId="15">
    <w:name w:val="Знак концевой сноски1"/>
    <w:rsid w:val="00290341"/>
    <w:rPr>
      <w:vertAlign w:val="superscript"/>
    </w:rPr>
  </w:style>
  <w:style w:type="character" w:styleId="a9">
    <w:name w:val="footnote reference"/>
    <w:rsid w:val="00290341"/>
    <w:rPr>
      <w:vertAlign w:val="superscript"/>
    </w:rPr>
  </w:style>
  <w:style w:type="character" w:styleId="aa">
    <w:name w:val="endnote reference"/>
    <w:rsid w:val="00290341"/>
    <w:rPr>
      <w:vertAlign w:val="superscript"/>
    </w:rPr>
  </w:style>
  <w:style w:type="paragraph" w:customStyle="1" w:styleId="16">
    <w:name w:val="Заголовок1"/>
    <w:basedOn w:val="a"/>
    <w:next w:val="ab"/>
    <w:rsid w:val="00290341"/>
    <w:pPr>
      <w:keepNext/>
      <w:suppressAutoHyphens/>
      <w:spacing w:before="240" w:after="120"/>
      <w:jc w:val="both"/>
    </w:pPr>
    <w:rPr>
      <w:rFonts w:ascii="Arial" w:eastAsia="Microsoft YaHei" w:hAnsi="Arial" w:cs="Mangal"/>
      <w:szCs w:val="28"/>
      <w:lang w:eastAsia="ar-SA"/>
    </w:rPr>
  </w:style>
  <w:style w:type="paragraph" w:styleId="ab">
    <w:name w:val="Body Text"/>
    <w:basedOn w:val="a"/>
    <w:link w:val="ac"/>
    <w:rsid w:val="00290341"/>
    <w:pPr>
      <w:suppressAutoHyphens/>
      <w:spacing w:after="120" w:line="240" w:lineRule="auto"/>
    </w:pPr>
    <w:rPr>
      <w:rFonts w:eastAsia="Times New Roman" w:cs="Calibri"/>
      <w:sz w:val="24"/>
      <w:szCs w:val="24"/>
      <w:lang w:eastAsia="ar-SA"/>
    </w:rPr>
  </w:style>
  <w:style w:type="character" w:customStyle="1" w:styleId="ac">
    <w:name w:val="Основной текст Знак"/>
    <w:basedOn w:val="a0"/>
    <w:link w:val="ab"/>
    <w:rsid w:val="00290341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d">
    <w:name w:val="List"/>
    <w:basedOn w:val="ab"/>
    <w:rsid w:val="00290341"/>
    <w:rPr>
      <w:rFonts w:cs="Mangal"/>
    </w:rPr>
  </w:style>
  <w:style w:type="paragraph" w:customStyle="1" w:styleId="23">
    <w:name w:val="Название2"/>
    <w:basedOn w:val="a"/>
    <w:rsid w:val="00290341"/>
    <w:pPr>
      <w:suppressLineNumbers/>
      <w:suppressAutoHyphens/>
      <w:spacing w:before="120" w:after="120"/>
      <w:jc w:val="both"/>
    </w:pPr>
    <w:rPr>
      <w:rFonts w:eastAsia="Calibri" w:cs="Mangal"/>
      <w:i/>
      <w:iCs/>
      <w:sz w:val="24"/>
      <w:szCs w:val="24"/>
      <w:lang w:eastAsia="ar-SA"/>
    </w:rPr>
  </w:style>
  <w:style w:type="paragraph" w:customStyle="1" w:styleId="24">
    <w:name w:val="Указатель2"/>
    <w:basedOn w:val="a"/>
    <w:rsid w:val="00290341"/>
    <w:pPr>
      <w:suppressLineNumbers/>
      <w:suppressAutoHyphens/>
      <w:spacing w:after="0"/>
      <w:jc w:val="both"/>
    </w:pPr>
    <w:rPr>
      <w:rFonts w:eastAsia="Calibri" w:cs="Mangal"/>
      <w:lang w:eastAsia="ar-SA"/>
    </w:rPr>
  </w:style>
  <w:style w:type="paragraph" w:customStyle="1" w:styleId="17">
    <w:name w:val="Название1"/>
    <w:basedOn w:val="a"/>
    <w:rsid w:val="00290341"/>
    <w:pPr>
      <w:suppressLineNumbers/>
      <w:suppressAutoHyphens/>
      <w:spacing w:before="120" w:after="120"/>
      <w:jc w:val="both"/>
    </w:pPr>
    <w:rPr>
      <w:rFonts w:eastAsia="Calibri" w:cs="Mangal"/>
      <w:i/>
      <w:iCs/>
      <w:sz w:val="24"/>
      <w:szCs w:val="24"/>
      <w:lang w:eastAsia="ar-SA"/>
    </w:rPr>
  </w:style>
  <w:style w:type="paragraph" w:customStyle="1" w:styleId="18">
    <w:name w:val="Указатель1"/>
    <w:basedOn w:val="a"/>
    <w:rsid w:val="00290341"/>
    <w:pPr>
      <w:suppressLineNumbers/>
      <w:suppressAutoHyphens/>
      <w:spacing w:after="0"/>
      <w:jc w:val="both"/>
    </w:pPr>
    <w:rPr>
      <w:rFonts w:eastAsia="Calibri" w:cs="Mangal"/>
      <w:lang w:eastAsia="ar-SA"/>
    </w:rPr>
  </w:style>
  <w:style w:type="paragraph" w:styleId="ae">
    <w:name w:val="List Paragraph"/>
    <w:basedOn w:val="a"/>
    <w:uiPriority w:val="1"/>
    <w:qFormat/>
    <w:rsid w:val="00290341"/>
    <w:pPr>
      <w:suppressAutoHyphens/>
      <w:spacing w:after="0"/>
      <w:ind w:left="720"/>
      <w:jc w:val="both"/>
    </w:pPr>
    <w:rPr>
      <w:rFonts w:eastAsia="Calibri" w:cs="Calibri"/>
      <w:lang w:eastAsia="ar-SA"/>
    </w:rPr>
  </w:style>
  <w:style w:type="paragraph" w:styleId="af">
    <w:name w:val="Balloon Text"/>
    <w:basedOn w:val="a"/>
    <w:link w:val="af0"/>
    <w:rsid w:val="00290341"/>
    <w:pPr>
      <w:suppressAutoHyphens/>
      <w:spacing w:after="0" w:line="240" w:lineRule="auto"/>
      <w:jc w:val="both"/>
    </w:pPr>
    <w:rPr>
      <w:rFonts w:ascii="Tahoma" w:eastAsia="Calibri" w:hAnsi="Tahoma" w:cs="Tahoma"/>
      <w:sz w:val="16"/>
      <w:szCs w:val="16"/>
      <w:lang w:eastAsia="ar-SA"/>
    </w:rPr>
  </w:style>
  <w:style w:type="character" w:customStyle="1" w:styleId="af0">
    <w:name w:val="Текст выноски Знак"/>
    <w:basedOn w:val="a0"/>
    <w:link w:val="af"/>
    <w:rsid w:val="00290341"/>
    <w:rPr>
      <w:rFonts w:ascii="Tahoma" w:eastAsia="Calibri" w:hAnsi="Tahoma" w:cs="Tahoma"/>
      <w:sz w:val="16"/>
      <w:szCs w:val="16"/>
      <w:lang w:eastAsia="ar-SA"/>
    </w:rPr>
  </w:style>
  <w:style w:type="paragraph" w:styleId="af1">
    <w:name w:val="Normal (Web)"/>
    <w:basedOn w:val="a"/>
    <w:rsid w:val="00290341"/>
    <w:pPr>
      <w:suppressAutoHyphens/>
      <w:spacing w:before="280" w:after="280" w:line="240" w:lineRule="auto"/>
    </w:pPr>
    <w:rPr>
      <w:rFonts w:eastAsia="Times New Roman" w:cs="Calibri"/>
      <w:sz w:val="24"/>
      <w:szCs w:val="24"/>
      <w:lang w:eastAsia="ar-SA"/>
    </w:rPr>
  </w:style>
  <w:style w:type="paragraph" w:styleId="af2">
    <w:name w:val="Body Text Indent"/>
    <w:basedOn w:val="a"/>
    <w:link w:val="af3"/>
    <w:rsid w:val="00290341"/>
    <w:pPr>
      <w:suppressAutoHyphens/>
      <w:spacing w:after="0" w:line="240" w:lineRule="auto"/>
      <w:ind w:left="180"/>
    </w:pPr>
    <w:rPr>
      <w:rFonts w:eastAsia="Times New Roman" w:cs="Calibri"/>
      <w:szCs w:val="24"/>
      <w:lang w:eastAsia="ar-SA"/>
    </w:rPr>
  </w:style>
  <w:style w:type="character" w:customStyle="1" w:styleId="af3">
    <w:name w:val="Основной текст с отступом Знак"/>
    <w:basedOn w:val="a0"/>
    <w:link w:val="af2"/>
    <w:rsid w:val="00290341"/>
    <w:rPr>
      <w:rFonts w:ascii="Times New Roman" w:eastAsia="Times New Roman" w:hAnsi="Times New Roman" w:cs="Calibri"/>
      <w:sz w:val="28"/>
      <w:szCs w:val="24"/>
      <w:lang w:eastAsia="ar-SA"/>
    </w:rPr>
  </w:style>
  <w:style w:type="paragraph" w:customStyle="1" w:styleId="210">
    <w:name w:val="Основной текст с отступом 21"/>
    <w:basedOn w:val="a"/>
    <w:rsid w:val="00290341"/>
    <w:pPr>
      <w:suppressAutoHyphens/>
      <w:spacing w:after="0" w:line="240" w:lineRule="auto"/>
      <w:ind w:left="180"/>
      <w:jc w:val="both"/>
    </w:pPr>
    <w:rPr>
      <w:rFonts w:eastAsia="Times New Roman" w:cs="Calibri"/>
      <w:szCs w:val="28"/>
      <w:lang w:eastAsia="ar-SA"/>
    </w:rPr>
  </w:style>
  <w:style w:type="paragraph" w:customStyle="1" w:styleId="211">
    <w:name w:val="Основной текст 21"/>
    <w:basedOn w:val="a"/>
    <w:rsid w:val="00290341"/>
    <w:pPr>
      <w:suppressAutoHyphens/>
      <w:spacing w:after="0" w:line="240" w:lineRule="auto"/>
      <w:jc w:val="both"/>
    </w:pPr>
    <w:rPr>
      <w:rFonts w:eastAsia="Times New Roman" w:cs="Calibri"/>
      <w:szCs w:val="28"/>
      <w:lang w:eastAsia="ar-SA"/>
    </w:rPr>
  </w:style>
  <w:style w:type="paragraph" w:customStyle="1" w:styleId="220">
    <w:name w:val="Основной текст с отступом 22"/>
    <w:basedOn w:val="a"/>
    <w:rsid w:val="00290341"/>
    <w:pPr>
      <w:suppressAutoHyphens/>
      <w:spacing w:after="120" w:line="480" w:lineRule="auto"/>
      <w:ind w:left="283"/>
      <w:jc w:val="both"/>
    </w:pPr>
    <w:rPr>
      <w:rFonts w:eastAsia="Calibri" w:cs="Calibri"/>
      <w:lang w:eastAsia="ar-SA"/>
    </w:rPr>
  </w:style>
  <w:style w:type="paragraph" w:styleId="af4">
    <w:name w:val="No Spacing"/>
    <w:qFormat/>
    <w:rsid w:val="00290341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221">
    <w:name w:val="Основной текст 22"/>
    <w:basedOn w:val="a"/>
    <w:rsid w:val="00290341"/>
    <w:pPr>
      <w:suppressAutoHyphens/>
      <w:spacing w:after="120" w:line="480" w:lineRule="auto"/>
      <w:jc w:val="both"/>
    </w:pPr>
    <w:rPr>
      <w:rFonts w:eastAsia="Calibri" w:cs="Calibri"/>
      <w:lang w:eastAsia="ar-SA"/>
    </w:rPr>
  </w:style>
  <w:style w:type="paragraph" w:styleId="af5">
    <w:name w:val="endnote text"/>
    <w:basedOn w:val="a"/>
    <w:link w:val="af6"/>
    <w:rsid w:val="00290341"/>
    <w:pPr>
      <w:suppressAutoHyphens/>
      <w:spacing w:after="0" w:line="240" w:lineRule="auto"/>
    </w:pPr>
    <w:rPr>
      <w:rFonts w:ascii="Calibri" w:eastAsia="Calibri" w:hAnsi="Calibri" w:cs="Calibri"/>
      <w:sz w:val="20"/>
      <w:szCs w:val="20"/>
      <w:lang w:eastAsia="ar-SA"/>
    </w:rPr>
  </w:style>
  <w:style w:type="character" w:customStyle="1" w:styleId="af6">
    <w:name w:val="Текст концевой сноски Знак"/>
    <w:basedOn w:val="a0"/>
    <w:link w:val="af5"/>
    <w:rsid w:val="00290341"/>
    <w:rPr>
      <w:rFonts w:ascii="Calibri" w:eastAsia="Calibri" w:hAnsi="Calibri" w:cs="Calibri"/>
      <w:sz w:val="20"/>
      <w:szCs w:val="20"/>
      <w:lang w:eastAsia="ar-SA"/>
    </w:rPr>
  </w:style>
  <w:style w:type="paragraph" w:styleId="af7">
    <w:name w:val="footer"/>
    <w:basedOn w:val="a"/>
    <w:link w:val="af8"/>
    <w:uiPriority w:val="99"/>
    <w:rsid w:val="00290341"/>
    <w:pPr>
      <w:tabs>
        <w:tab w:val="center" w:pos="4677"/>
        <w:tab w:val="right" w:pos="9355"/>
      </w:tabs>
      <w:suppressAutoHyphens/>
      <w:spacing w:after="0"/>
      <w:jc w:val="both"/>
    </w:pPr>
    <w:rPr>
      <w:rFonts w:eastAsia="Calibri" w:cs="Calibri"/>
      <w:lang w:eastAsia="ar-SA"/>
    </w:rPr>
  </w:style>
  <w:style w:type="character" w:customStyle="1" w:styleId="af8">
    <w:name w:val="Нижний колонтитул Знак"/>
    <w:basedOn w:val="a0"/>
    <w:link w:val="af7"/>
    <w:uiPriority w:val="99"/>
    <w:rsid w:val="00290341"/>
    <w:rPr>
      <w:rFonts w:ascii="Times New Roman" w:eastAsia="Calibri" w:hAnsi="Times New Roman" w:cs="Calibri"/>
      <w:sz w:val="28"/>
      <w:lang w:eastAsia="ar-SA"/>
    </w:rPr>
  </w:style>
  <w:style w:type="paragraph" w:styleId="af9">
    <w:name w:val="Title"/>
    <w:basedOn w:val="a"/>
    <w:next w:val="afa"/>
    <w:link w:val="afb"/>
    <w:qFormat/>
    <w:rsid w:val="00290341"/>
    <w:pPr>
      <w:suppressAutoHyphens/>
      <w:spacing w:after="0" w:line="240" w:lineRule="auto"/>
      <w:jc w:val="center"/>
    </w:pPr>
    <w:rPr>
      <w:rFonts w:eastAsia="Times New Roman" w:cs="Calibri"/>
      <w:b/>
      <w:sz w:val="32"/>
      <w:szCs w:val="24"/>
      <w:lang w:eastAsia="ar-SA"/>
    </w:rPr>
  </w:style>
  <w:style w:type="character" w:customStyle="1" w:styleId="afb">
    <w:name w:val="Название Знак"/>
    <w:basedOn w:val="a0"/>
    <w:link w:val="af9"/>
    <w:rsid w:val="00290341"/>
    <w:rPr>
      <w:rFonts w:ascii="Times New Roman" w:eastAsia="Times New Roman" w:hAnsi="Times New Roman" w:cs="Calibri"/>
      <w:b/>
      <w:sz w:val="32"/>
      <w:szCs w:val="24"/>
      <w:lang w:eastAsia="ar-SA"/>
    </w:rPr>
  </w:style>
  <w:style w:type="paragraph" w:styleId="afa">
    <w:name w:val="Subtitle"/>
    <w:basedOn w:val="a"/>
    <w:next w:val="ab"/>
    <w:link w:val="afc"/>
    <w:qFormat/>
    <w:rsid w:val="00290341"/>
    <w:pPr>
      <w:suppressAutoHyphens/>
      <w:spacing w:after="60"/>
      <w:jc w:val="center"/>
    </w:pPr>
    <w:rPr>
      <w:rFonts w:ascii="Arial" w:eastAsia="Calibri" w:hAnsi="Arial" w:cs="Arial"/>
      <w:sz w:val="24"/>
      <w:szCs w:val="24"/>
      <w:lang w:eastAsia="ar-SA"/>
    </w:rPr>
  </w:style>
  <w:style w:type="character" w:customStyle="1" w:styleId="afc">
    <w:name w:val="Подзаголовок Знак"/>
    <w:basedOn w:val="a0"/>
    <w:link w:val="afa"/>
    <w:rsid w:val="00290341"/>
    <w:rPr>
      <w:rFonts w:ascii="Arial" w:eastAsia="Calibri" w:hAnsi="Arial" w:cs="Arial"/>
      <w:sz w:val="24"/>
      <w:szCs w:val="24"/>
      <w:lang w:eastAsia="ar-SA"/>
    </w:rPr>
  </w:style>
  <w:style w:type="paragraph" w:styleId="afd">
    <w:name w:val="header"/>
    <w:basedOn w:val="a"/>
    <w:link w:val="afe"/>
    <w:rsid w:val="00290341"/>
    <w:pPr>
      <w:tabs>
        <w:tab w:val="center" w:pos="4677"/>
        <w:tab w:val="right" w:pos="9355"/>
      </w:tabs>
      <w:suppressAutoHyphens/>
      <w:spacing w:after="0"/>
      <w:jc w:val="both"/>
    </w:pPr>
    <w:rPr>
      <w:rFonts w:eastAsia="Calibri" w:cs="Calibri"/>
      <w:lang w:eastAsia="ar-SA"/>
    </w:rPr>
  </w:style>
  <w:style w:type="character" w:customStyle="1" w:styleId="afe">
    <w:name w:val="Верхний колонтитул Знак"/>
    <w:basedOn w:val="a0"/>
    <w:link w:val="afd"/>
    <w:rsid w:val="00290341"/>
    <w:rPr>
      <w:rFonts w:ascii="Times New Roman" w:eastAsia="Calibri" w:hAnsi="Times New Roman" w:cs="Calibri"/>
      <w:sz w:val="28"/>
      <w:lang w:eastAsia="ar-SA"/>
    </w:rPr>
  </w:style>
  <w:style w:type="paragraph" w:styleId="aff">
    <w:name w:val="footnote text"/>
    <w:basedOn w:val="a"/>
    <w:link w:val="aff0"/>
    <w:rsid w:val="00290341"/>
    <w:pPr>
      <w:suppressAutoHyphens/>
      <w:spacing w:after="0"/>
      <w:jc w:val="both"/>
    </w:pPr>
    <w:rPr>
      <w:rFonts w:eastAsia="Calibri" w:cs="Calibri"/>
      <w:sz w:val="20"/>
      <w:szCs w:val="20"/>
      <w:lang w:eastAsia="ar-SA"/>
    </w:rPr>
  </w:style>
  <w:style w:type="character" w:customStyle="1" w:styleId="aff0">
    <w:name w:val="Текст сноски Знак"/>
    <w:basedOn w:val="a0"/>
    <w:link w:val="aff"/>
    <w:rsid w:val="00290341"/>
    <w:rPr>
      <w:rFonts w:ascii="Times New Roman" w:eastAsia="Calibri" w:hAnsi="Times New Roman" w:cs="Calibri"/>
      <w:sz w:val="20"/>
      <w:szCs w:val="20"/>
      <w:lang w:eastAsia="ar-SA"/>
    </w:rPr>
  </w:style>
  <w:style w:type="paragraph" w:customStyle="1" w:styleId="aff1">
    <w:name w:val="Содержимое таблицы"/>
    <w:basedOn w:val="a"/>
    <w:rsid w:val="00290341"/>
    <w:pPr>
      <w:suppressLineNumbers/>
      <w:suppressAutoHyphens/>
      <w:spacing w:after="0"/>
      <w:jc w:val="both"/>
    </w:pPr>
    <w:rPr>
      <w:rFonts w:eastAsia="Calibri" w:cs="Calibri"/>
      <w:lang w:eastAsia="ar-SA"/>
    </w:rPr>
  </w:style>
  <w:style w:type="paragraph" w:customStyle="1" w:styleId="aff2">
    <w:name w:val="Заголовок таблицы"/>
    <w:basedOn w:val="aff1"/>
    <w:rsid w:val="00290341"/>
    <w:pPr>
      <w:jc w:val="center"/>
    </w:pPr>
    <w:rPr>
      <w:b/>
      <w:bCs/>
    </w:rPr>
  </w:style>
  <w:style w:type="paragraph" w:customStyle="1" w:styleId="aff3">
    <w:name w:val="Содержимое врезки"/>
    <w:basedOn w:val="ab"/>
    <w:rsid w:val="00290341"/>
  </w:style>
  <w:style w:type="paragraph" w:customStyle="1" w:styleId="19">
    <w:name w:val="Абзац списка1"/>
    <w:basedOn w:val="a"/>
    <w:rsid w:val="00F868E0"/>
    <w:pPr>
      <w:ind w:left="720"/>
    </w:pPr>
    <w:rPr>
      <w:rFonts w:ascii="Calibri" w:eastAsia="Times New Roman" w:hAnsi="Calibri" w:cs="Calibri"/>
      <w:sz w:val="22"/>
    </w:rPr>
  </w:style>
  <w:style w:type="character" w:styleId="aff4">
    <w:name w:val="Emphasis"/>
    <w:qFormat/>
    <w:rsid w:val="00F868E0"/>
    <w:rPr>
      <w:rFonts w:cs="Times New Roman"/>
      <w:i/>
      <w:iCs/>
    </w:rPr>
  </w:style>
  <w:style w:type="paragraph" w:styleId="25">
    <w:name w:val="Body Text Indent 2"/>
    <w:basedOn w:val="a"/>
    <w:link w:val="26"/>
    <w:uiPriority w:val="99"/>
    <w:semiHidden/>
    <w:unhideWhenUsed/>
    <w:rsid w:val="00A164F1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A164F1"/>
    <w:rPr>
      <w:rFonts w:ascii="Times New Roman" w:hAnsi="Times New Roman"/>
      <w:sz w:val="28"/>
    </w:rPr>
  </w:style>
  <w:style w:type="paragraph" w:customStyle="1" w:styleId="aff5">
    <w:name w:val="Таблицы (моноширинный)"/>
    <w:basedOn w:val="a"/>
    <w:next w:val="a"/>
    <w:uiPriority w:val="99"/>
    <w:qFormat/>
    <w:rsid w:val="0038570E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6"/>
      <w:szCs w:val="26"/>
      <w:lang w:eastAsia="ru-RU"/>
    </w:rPr>
  </w:style>
  <w:style w:type="table" w:styleId="aff6">
    <w:name w:val="Table Grid"/>
    <w:basedOn w:val="a1"/>
    <w:uiPriority w:val="39"/>
    <w:rsid w:val="0038570E"/>
    <w:pPr>
      <w:suppressAutoHyphens/>
      <w:spacing w:after="0" w:line="240" w:lineRule="auto"/>
      <w:jc w:val="both"/>
    </w:pPr>
    <w:rPr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12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2024-01-30T07:35:00Z</cp:lastPrinted>
  <dcterms:created xsi:type="dcterms:W3CDTF">2024-01-30T07:35:00Z</dcterms:created>
  <dcterms:modified xsi:type="dcterms:W3CDTF">2024-01-30T07:36:00Z</dcterms:modified>
</cp:coreProperties>
</file>